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7F0F7E" w:rsidRPr="00C550E8" w:rsidRDefault="00C86F6A">
      <w:pPr>
        <w:pStyle w:val="Title"/>
        <w:spacing w:after="120" w:line="360" w:lineRule="auto"/>
        <w:rPr>
          <w:sz w:val="32"/>
          <w:szCs w:val="32"/>
          <w:u w:val="none"/>
        </w:rPr>
      </w:pPr>
      <w:r w:rsidRPr="00C86F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26.45pt;width:424.4pt;height:388.15pt;z-index:251653120" strokeweight=".05pt">
            <v:fill color2="black"/>
            <v:textbox inset="7.9pt,4.3pt,7.9pt,4.3pt">
              <w:txbxContent>
                <w:p w:rsidR="007F0F7E" w:rsidRDefault="007F0F7E">
                  <w:pPr>
                    <w:pStyle w:val="Title"/>
                    <w:spacing w:after="120" w:line="360" w:lineRule="auto"/>
                    <w:ind w:left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Pressure Units</w:t>
                  </w:r>
                </w:p>
                <w:p w:rsidR="007F0F7E" w:rsidRDefault="007F0F7E">
                  <w:pPr>
                    <w:pStyle w:val="Title"/>
                    <w:numPr>
                      <w:ilvl w:val="0"/>
                      <w:numId w:val="2"/>
                    </w:numPr>
                    <w:spacing w:before="120"/>
                    <w:ind w:left="720" w:hanging="360"/>
                    <w:jc w:val="both"/>
                    <w:rPr>
                      <w:sz w:val="24"/>
                      <w:u w:val="none"/>
                    </w:rPr>
                  </w:pPr>
                  <w:proofErr w:type="spellStart"/>
                  <w:r>
                    <w:rPr>
                      <w:sz w:val="24"/>
                      <w:u w:val="none"/>
                    </w:rPr>
                    <w:t>Diborane</w:t>
                  </w:r>
                  <w:proofErr w:type="spellEnd"/>
                  <w:r>
                    <w:rPr>
                      <w:sz w:val="24"/>
                      <w:u w:val="none"/>
                    </w:rPr>
                    <w:t xml:space="preserve"> regulator</w:t>
                  </w:r>
                </w:p>
                <w:p w:rsidR="007F0F7E" w:rsidRDefault="007F0F7E">
                  <w:pPr>
                    <w:pStyle w:val="Title"/>
                    <w:numPr>
                      <w:ilvl w:val="1"/>
                      <w:numId w:val="7"/>
                    </w:numPr>
                    <w:ind w:left="1440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High pressure gauge</w:t>
                  </w:r>
                </w:p>
                <w:p w:rsidR="007F0F7E" w:rsidRDefault="007F0F7E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Two sets of units (bar and psi)</w:t>
                  </w:r>
                </w:p>
                <w:p w:rsidR="007F0F7E" w:rsidRDefault="007F0F7E">
                  <w:pPr>
                    <w:pStyle w:val="Title"/>
                    <w:numPr>
                      <w:ilvl w:val="1"/>
                      <w:numId w:val="7"/>
                    </w:numPr>
                    <w:spacing w:before="120"/>
                    <w:ind w:left="1440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Low pressure gauge</w:t>
                  </w:r>
                </w:p>
                <w:p w:rsidR="007F0F7E" w:rsidRDefault="007F0F7E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Reads positive and negative pressures with respect to </w:t>
                  </w:r>
                </w:p>
                <w:p w:rsidR="007F0F7E" w:rsidRDefault="007F0F7E">
                  <w:pPr>
                    <w:pStyle w:val="Title"/>
                    <w:spacing w:after="120"/>
                    <w:ind w:left="2160" w:right="-765"/>
                    <w:jc w:val="both"/>
                    <w:rPr>
                      <w:b w:val="0"/>
                      <w:sz w:val="24"/>
                      <w:u w:val="none"/>
                    </w:rPr>
                  </w:pPr>
                  <w:proofErr w:type="gramStart"/>
                  <w:r>
                    <w:rPr>
                      <w:b w:val="0"/>
                      <w:sz w:val="24"/>
                      <w:u w:val="none"/>
                    </w:rPr>
                    <w:t>atmospheric</w:t>
                  </w:r>
                  <w:proofErr w:type="gramEnd"/>
                  <w:r>
                    <w:rPr>
                      <w:b w:val="0"/>
                      <w:sz w:val="24"/>
                      <w:u w:val="none"/>
                    </w:rPr>
                    <w:t xml:space="preserve"> pressure</w:t>
                  </w:r>
                </w:p>
                <w:p w:rsidR="007F0F7E" w:rsidRDefault="007F0F7E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Positive pressure: two sets of units (bar and psi) </w:t>
                  </w:r>
                </w:p>
                <w:p w:rsidR="007F0F7E" w:rsidRDefault="007F0F7E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Negative pressure: two sets of units (bar and 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o</w:t>
                  </w:r>
                  <w:r>
                    <w:rPr>
                      <w:b w:val="0"/>
                      <w:sz w:val="24"/>
                      <w:u w:val="none"/>
                    </w:rPr>
                    <w:t>)</w:t>
                  </w:r>
                </w:p>
                <w:p w:rsidR="007F0F7E" w:rsidRDefault="007F0F7E">
                  <w:pPr>
                    <w:pStyle w:val="Title"/>
                    <w:numPr>
                      <w:ilvl w:val="0"/>
                      <w:numId w:val="1"/>
                    </w:numPr>
                    <w:spacing w:before="120"/>
                    <w:ind w:left="720" w:right="-765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Hydrogen regulator</w:t>
                  </w:r>
                </w:p>
                <w:p w:rsidR="007F0F7E" w:rsidRDefault="007F0F7E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High pressure gauge </w:t>
                  </w:r>
                </w:p>
                <w:p w:rsidR="007F0F7E" w:rsidRDefault="007F0F7E">
                  <w:pPr>
                    <w:pStyle w:val="Title"/>
                    <w:numPr>
                      <w:ilvl w:val="2"/>
                      <w:numId w:val="5"/>
                    </w:numPr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Two sets of units (bar and lb/in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2</w:t>
                  </w:r>
                  <w:r>
                    <w:rPr>
                      <w:b w:val="0"/>
                      <w:sz w:val="24"/>
                      <w:u w:val="none"/>
                    </w:rPr>
                    <w:t>)</w:t>
                  </w:r>
                </w:p>
                <w:p w:rsidR="007F0F7E" w:rsidRDefault="007F0F7E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Low pressure gauge</w:t>
                  </w:r>
                </w:p>
                <w:p w:rsidR="007F0F7E" w:rsidRDefault="007F0F7E">
                  <w:pPr>
                    <w:pStyle w:val="Title"/>
                    <w:numPr>
                      <w:ilvl w:val="2"/>
                      <w:numId w:val="5"/>
                    </w:numPr>
                    <w:spacing w:after="120"/>
                    <w:ind w:left="216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Two sets of units (bar and lb/in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2</w:t>
                  </w:r>
                  <w:r>
                    <w:rPr>
                      <w:b w:val="0"/>
                      <w:sz w:val="24"/>
                      <w:u w:val="none"/>
                    </w:rPr>
                    <w:t>)</w:t>
                  </w:r>
                </w:p>
                <w:p w:rsidR="007F0F7E" w:rsidRDefault="007F0F7E">
                  <w:pPr>
                    <w:pStyle w:val="Title"/>
                    <w:numPr>
                      <w:ilvl w:val="0"/>
                      <w:numId w:val="3"/>
                    </w:numPr>
                    <w:spacing w:before="120"/>
                    <w:ind w:left="720" w:right="-765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Chamber pressure gauge</w:t>
                  </w:r>
                </w:p>
                <w:p w:rsidR="007F0F7E" w:rsidRDefault="007F0F7E">
                  <w:pPr>
                    <w:pStyle w:val="Title"/>
                    <w:numPr>
                      <w:ilvl w:val="0"/>
                      <w:numId w:val="4"/>
                    </w:numPr>
                    <w:ind w:left="1440" w:right="-765" w:hanging="363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Torr</w:t>
                  </w:r>
                </w:p>
                <w:p w:rsidR="007F0F7E" w:rsidRDefault="007F0F7E">
                  <w:pPr>
                    <w:pStyle w:val="Title"/>
                    <w:numPr>
                      <w:ilvl w:val="0"/>
                      <w:numId w:val="3"/>
                    </w:numPr>
                    <w:tabs>
                      <w:tab w:val="left" w:pos="1418"/>
                    </w:tabs>
                    <w:spacing w:before="120"/>
                    <w:ind w:left="1077" w:right="-765" w:hanging="360"/>
                    <w:jc w:val="both"/>
                    <w:rPr>
                      <w:sz w:val="24"/>
                      <w:u w:val="none"/>
                    </w:rPr>
                  </w:pPr>
                  <w:r>
                    <w:rPr>
                      <w:sz w:val="24"/>
                      <w:u w:val="none"/>
                    </w:rPr>
                    <w:t>Conversion factor</w:t>
                  </w:r>
                </w:p>
                <w:p w:rsidR="007F0F7E" w:rsidRDefault="007F0F7E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1 standard atmosphere (1 </w:t>
                  </w:r>
                  <w:proofErr w:type="spellStart"/>
                  <w:r>
                    <w:rPr>
                      <w:b w:val="0"/>
                      <w:sz w:val="24"/>
                      <w:u w:val="none"/>
                    </w:rPr>
                    <w:t>atm</w:t>
                  </w:r>
                  <w:proofErr w:type="spellEnd"/>
                  <w:r>
                    <w:rPr>
                      <w:b w:val="0"/>
                      <w:sz w:val="24"/>
                      <w:u w:val="none"/>
                    </w:rPr>
                    <w:t>) = 1.01325 bar</w:t>
                  </w:r>
                </w:p>
                <w:p w:rsidR="007F0F7E" w:rsidRDefault="007F0F7E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1 </w:t>
                  </w:r>
                  <w:proofErr w:type="spellStart"/>
                  <w:r>
                    <w:rPr>
                      <w:b w:val="0"/>
                      <w:sz w:val="24"/>
                      <w:u w:val="none"/>
                    </w:rPr>
                    <w:t>atm</w:t>
                  </w:r>
                  <w:proofErr w:type="spellEnd"/>
                  <w:r>
                    <w:rPr>
                      <w:b w:val="0"/>
                      <w:sz w:val="24"/>
                      <w:u w:val="none"/>
                    </w:rPr>
                    <w:t xml:space="preserve"> = 760 Torr</w:t>
                  </w:r>
                </w:p>
                <w:p w:rsidR="007F0F7E" w:rsidRDefault="007F0F7E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1 </w:t>
                  </w:r>
                  <w:proofErr w:type="spellStart"/>
                  <w:r>
                    <w:rPr>
                      <w:b w:val="0"/>
                      <w:sz w:val="24"/>
                      <w:u w:val="none"/>
                    </w:rPr>
                    <w:t>atm</w:t>
                  </w:r>
                  <w:proofErr w:type="spellEnd"/>
                  <w:r>
                    <w:rPr>
                      <w:b w:val="0"/>
                      <w:sz w:val="24"/>
                      <w:u w:val="none"/>
                    </w:rPr>
                    <w:t xml:space="preserve"> = 760 millimetres of mercury (760 mmHg)</w:t>
                  </w:r>
                </w:p>
                <w:p w:rsidR="007F0F7E" w:rsidRDefault="007F0F7E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 xml:space="preserve">1 </w:t>
                  </w:r>
                  <w:proofErr w:type="spellStart"/>
                  <w:r>
                    <w:rPr>
                      <w:b w:val="0"/>
                      <w:sz w:val="24"/>
                      <w:u w:val="none"/>
                    </w:rPr>
                    <w:t>atm</w:t>
                  </w:r>
                  <w:proofErr w:type="spellEnd"/>
                  <w:r>
                    <w:rPr>
                      <w:b w:val="0"/>
                      <w:sz w:val="24"/>
                      <w:u w:val="none"/>
                    </w:rPr>
                    <w:t xml:space="preserve"> = 30 inches of mercury (30 in Hg or 30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o</w:t>
                  </w:r>
                  <w:r>
                    <w:rPr>
                      <w:b w:val="0"/>
                      <w:sz w:val="24"/>
                      <w:u w:val="none"/>
                    </w:rPr>
                    <w:t>)</w:t>
                  </w:r>
                </w:p>
                <w:p w:rsidR="007F0F7E" w:rsidRDefault="007F0F7E">
                  <w:pPr>
                    <w:pStyle w:val="Title"/>
                    <w:numPr>
                      <w:ilvl w:val="1"/>
                      <w:numId w:val="7"/>
                    </w:numPr>
                    <w:ind w:left="1440" w:right="-765" w:hanging="360"/>
                    <w:jc w:val="both"/>
                    <w:rPr>
                      <w:b w:val="0"/>
                      <w:sz w:val="24"/>
                      <w:u w:val="none"/>
                    </w:rPr>
                  </w:pPr>
                  <w:r>
                    <w:rPr>
                      <w:b w:val="0"/>
                      <w:sz w:val="24"/>
                      <w:u w:val="none"/>
                    </w:rPr>
                    <w:t>1 pound per square inch (1 psi or 1 lb/in</w:t>
                  </w:r>
                  <w:r>
                    <w:rPr>
                      <w:b w:val="0"/>
                      <w:sz w:val="24"/>
                      <w:u w:val="none"/>
                      <w:vertAlign w:val="superscript"/>
                    </w:rPr>
                    <w:t>2</w:t>
                  </w:r>
                  <w:r>
                    <w:rPr>
                      <w:b w:val="0"/>
                      <w:sz w:val="24"/>
                      <w:u w:val="none"/>
                    </w:rPr>
                    <w:t xml:space="preserve">) </w:t>
                  </w:r>
                  <w:r>
                    <w:rPr>
                      <w:rFonts w:ascii="Symbol" w:hAnsi="Symbol"/>
                      <w:b w:val="0"/>
                      <w:sz w:val="24"/>
                      <w:u w:val="none"/>
                    </w:rPr>
                    <w:t></w:t>
                  </w:r>
                  <w:r>
                    <w:rPr>
                      <w:b w:val="0"/>
                      <w:sz w:val="24"/>
                      <w:u w:val="none"/>
                    </w:rPr>
                    <w:t xml:space="preserve"> 0.069 Bar</w:t>
                  </w:r>
                </w:p>
                <w:p w:rsidR="007F0F7E" w:rsidRDefault="007F0F7E">
                  <w:pPr>
                    <w:pStyle w:val="Title"/>
                    <w:ind w:right="-765"/>
                    <w:jc w:val="both"/>
                    <w:rPr>
                      <w:b w:val="0"/>
                      <w:sz w:val="24"/>
                      <w:u w:val="none"/>
                    </w:rPr>
                  </w:pPr>
                </w:p>
                <w:p w:rsidR="007F0F7E" w:rsidRDefault="007F0F7E"/>
              </w:txbxContent>
            </v:textbox>
          </v:shape>
        </w:pict>
      </w:r>
      <w:proofErr w:type="spellStart"/>
      <w:r w:rsidR="007F0F7E" w:rsidRPr="00C550E8">
        <w:rPr>
          <w:sz w:val="32"/>
          <w:szCs w:val="32"/>
          <w:u w:val="none"/>
        </w:rPr>
        <w:t>Diborane</w:t>
      </w:r>
      <w:proofErr w:type="spellEnd"/>
      <w:r w:rsidR="007F0F7E" w:rsidRPr="00C550E8">
        <w:rPr>
          <w:sz w:val="32"/>
          <w:szCs w:val="32"/>
          <w:u w:val="none"/>
        </w:rPr>
        <w:t xml:space="preserve"> Dilution Procedure for </w:t>
      </w:r>
      <w:proofErr w:type="spellStart"/>
      <w:r w:rsidR="007F0F7E" w:rsidRPr="00C550E8">
        <w:rPr>
          <w:sz w:val="32"/>
          <w:szCs w:val="32"/>
          <w:u w:val="none"/>
        </w:rPr>
        <w:t>HF-CVD</w:t>
      </w:r>
      <w:proofErr w:type="spellEnd"/>
      <w:r w:rsidR="007F0F7E" w:rsidRPr="00C550E8">
        <w:rPr>
          <w:sz w:val="32"/>
          <w:szCs w:val="32"/>
          <w:u w:val="none"/>
        </w:rPr>
        <w:t xml:space="preserve"> Reactor - 26/08/2010</w:t>
      </w: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ind w:right="-765"/>
        <w:jc w:val="both"/>
        <w:rPr>
          <w:b w:val="0"/>
          <w:sz w:val="24"/>
          <w:u w:val="none"/>
        </w:rPr>
      </w:pPr>
    </w:p>
    <w:p w:rsidR="002F349B" w:rsidRPr="002F349B" w:rsidRDefault="002F349B" w:rsidP="002F349B">
      <w:pPr>
        <w:pStyle w:val="Subtitle"/>
      </w:pPr>
      <w:r>
        <w:t>See schematic diagram of gas system at end of document for details on valve names, etc</w:t>
      </w:r>
    </w:p>
    <w:p w:rsidR="007F0F7E" w:rsidRDefault="007F0F7E">
      <w:pPr>
        <w:pStyle w:val="Heading4"/>
        <w:rPr>
          <w:sz w:val="32"/>
        </w:rPr>
      </w:pPr>
      <w:r>
        <w:rPr>
          <w:sz w:val="32"/>
        </w:rPr>
        <w:t>Section 1: Preparing the System</w:t>
      </w:r>
    </w:p>
    <w:p w:rsidR="007F0F7E" w:rsidRDefault="007F0F7E" w:rsidP="00C550E8">
      <w:pPr>
        <w:pStyle w:val="Title"/>
        <w:spacing w:before="120" w:line="360" w:lineRule="auto"/>
        <w:ind w:right="-765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Ensure </w:t>
      </w:r>
      <w:proofErr w:type="spellStart"/>
      <w:r>
        <w:rPr>
          <w:b w:val="0"/>
          <w:sz w:val="24"/>
          <w:u w:val="none"/>
        </w:rPr>
        <w:t>CVD</w:t>
      </w:r>
      <w:proofErr w:type="spellEnd"/>
      <w:r>
        <w:rPr>
          <w:b w:val="0"/>
          <w:sz w:val="24"/>
          <w:u w:val="none"/>
        </w:rPr>
        <w:t xml:space="preserve"> chamber is up and running</w:t>
      </w:r>
    </w:p>
    <w:p w:rsidR="007F0F7E" w:rsidRDefault="007F0F7E" w:rsidP="00C550E8">
      <w:pPr>
        <w:pStyle w:val="Title"/>
        <w:numPr>
          <w:ilvl w:val="0"/>
          <w:numId w:val="6"/>
        </w:numPr>
        <w:spacing w:line="360" w:lineRule="auto"/>
        <w:ind w:left="720" w:right="-765" w:hanging="36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Check pump is working and both wide and narrow bore pipes are fully open</w:t>
      </w:r>
    </w:p>
    <w:p w:rsidR="007F0F7E" w:rsidRDefault="007F0F7E" w:rsidP="00C550E8">
      <w:pPr>
        <w:pStyle w:val="Title"/>
        <w:numPr>
          <w:ilvl w:val="0"/>
          <w:numId w:val="6"/>
        </w:numPr>
        <w:spacing w:line="360" w:lineRule="auto"/>
        <w:ind w:left="720" w:right="-765" w:hanging="36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Check exhaust line plumbed in </w:t>
      </w:r>
    </w:p>
    <w:p w:rsidR="007F0F7E" w:rsidRDefault="007F0F7E" w:rsidP="00C550E8">
      <w:pPr>
        <w:pStyle w:val="Title"/>
        <w:numPr>
          <w:ilvl w:val="0"/>
          <w:numId w:val="6"/>
        </w:numPr>
        <w:spacing w:line="360" w:lineRule="auto"/>
        <w:ind w:left="720" w:right="-765" w:hanging="36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Check vent valve is closed </w:t>
      </w:r>
    </w:p>
    <w:p w:rsidR="007F0F7E" w:rsidRDefault="007F0F7E" w:rsidP="00C550E8">
      <w:pPr>
        <w:pStyle w:val="Title"/>
        <w:numPr>
          <w:ilvl w:val="0"/>
          <w:numId w:val="6"/>
        </w:numPr>
        <w:spacing w:line="360" w:lineRule="auto"/>
        <w:ind w:left="720" w:right="-765" w:hanging="360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Check that pressure gauge is open and reading zero (ignoring any offset)</w:t>
      </w:r>
    </w:p>
    <w:p w:rsidR="007F0F7E" w:rsidRDefault="007F0F7E">
      <w:pPr>
        <w:pStyle w:val="Title"/>
        <w:spacing w:line="360" w:lineRule="auto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Title"/>
        <w:spacing w:line="360" w:lineRule="auto"/>
        <w:ind w:right="-765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Pump down system including </w:t>
      </w:r>
      <w:proofErr w:type="spellStart"/>
      <w:r>
        <w:rPr>
          <w:b w:val="0"/>
          <w:sz w:val="24"/>
          <w:u w:val="none"/>
        </w:rPr>
        <w:t>diborane</w:t>
      </w:r>
      <w:proofErr w:type="spellEnd"/>
      <w:r>
        <w:rPr>
          <w:b w:val="0"/>
          <w:sz w:val="24"/>
          <w:u w:val="none"/>
        </w:rPr>
        <w:t xml:space="preserve"> reservoir</w:t>
      </w:r>
    </w:p>
    <w:p w:rsidR="007F0F7E" w:rsidRDefault="007F0F7E">
      <w:pPr>
        <w:pStyle w:val="Title"/>
        <w:spacing w:after="120" w:line="360" w:lineRule="auto"/>
        <w:ind w:right="-765"/>
        <w:jc w:val="both"/>
        <w:rPr>
          <w:b w:val="0"/>
          <w:color w:val="0000FF"/>
          <w:sz w:val="24"/>
          <w:u w:val="none"/>
        </w:rPr>
      </w:pPr>
      <w:r>
        <w:rPr>
          <w:b w:val="0"/>
          <w:color w:val="0000FF"/>
          <w:sz w:val="24"/>
          <w:u w:val="none"/>
        </w:rPr>
        <w:lastRenderedPageBreak/>
        <w:t>(M1, MFC</w:t>
      </w:r>
      <w:r w:rsidR="005F446C">
        <w:rPr>
          <w:b w:val="0"/>
          <w:color w:val="0000FF"/>
          <w:sz w:val="24"/>
          <w:u w:val="none"/>
        </w:rPr>
        <w:t>3</w:t>
      </w:r>
      <w:r>
        <w:rPr>
          <w:b w:val="0"/>
          <w:color w:val="0000FF"/>
          <w:sz w:val="24"/>
          <w:u w:val="none"/>
        </w:rPr>
        <w:t xml:space="preserve">, M3, R1, R2, R3, R4, D5, D6, D7 </w:t>
      </w:r>
      <w:r>
        <w:rPr>
          <w:b w:val="0"/>
          <w:sz w:val="24"/>
          <w:u w:val="none"/>
        </w:rPr>
        <w:t>and</w:t>
      </w:r>
      <w:r>
        <w:rPr>
          <w:b w:val="0"/>
          <w:color w:val="0000FF"/>
          <w:sz w:val="24"/>
          <w:u w:val="none"/>
        </w:rPr>
        <w:t xml:space="preserve"> D8 </w:t>
      </w:r>
      <w:r>
        <w:rPr>
          <w:b w:val="0"/>
          <w:sz w:val="24"/>
          <w:u w:val="none"/>
        </w:rPr>
        <w:t>open, keep valves</w:t>
      </w:r>
      <w:r>
        <w:rPr>
          <w:b w:val="0"/>
          <w:color w:val="0000FF"/>
          <w:sz w:val="24"/>
          <w:u w:val="none"/>
        </w:rPr>
        <w:t xml:space="preserve"> MFC1, MFC2, MFC</w:t>
      </w:r>
      <w:r w:rsidR="005F446C">
        <w:rPr>
          <w:b w:val="0"/>
          <w:color w:val="0000FF"/>
          <w:sz w:val="24"/>
          <w:u w:val="none"/>
        </w:rPr>
        <w:t>4</w:t>
      </w:r>
      <w:r>
        <w:rPr>
          <w:b w:val="0"/>
          <w:color w:val="0000FF"/>
          <w:sz w:val="24"/>
          <w:u w:val="none"/>
        </w:rPr>
        <w:t xml:space="preserve">, M2, R6 and R7 </w:t>
      </w:r>
      <w:r>
        <w:rPr>
          <w:b w:val="0"/>
          <w:sz w:val="24"/>
          <w:u w:val="none"/>
        </w:rPr>
        <w:t>closed</w:t>
      </w:r>
      <w:r>
        <w:rPr>
          <w:b w:val="0"/>
          <w:color w:val="0000FF"/>
          <w:sz w:val="24"/>
          <w:u w:val="none"/>
        </w:rPr>
        <w:t>)</w:t>
      </w:r>
    </w:p>
    <w:p w:rsidR="007F0F7E" w:rsidRDefault="007F0F7E">
      <w:pPr>
        <w:pStyle w:val="Title"/>
        <w:spacing w:before="120" w:after="120" w:line="360" w:lineRule="auto"/>
        <w:ind w:right="-765"/>
        <w:jc w:val="both"/>
        <w:rPr>
          <w:b w:val="0"/>
          <w:color w:val="0000FF"/>
          <w:sz w:val="24"/>
          <w:u w:val="none"/>
        </w:rPr>
      </w:pPr>
      <w:r>
        <w:rPr>
          <w:b w:val="0"/>
          <w:sz w:val="24"/>
          <w:u w:val="none"/>
        </w:rPr>
        <w:t xml:space="preserve">When pumped down (may take a few hours) close valves </w:t>
      </w:r>
      <w:r>
        <w:rPr>
          <w:b w:val="0"/>
          <w:color w:val="0000FF"/>
          <w:sz w:val="24"/>
          <w:u w:val="none"/>
        </w:rPr>
        <w:t xml:space="preserve">M3, D5, D6, D7, R1, R2, R4 </w:t>
      </w:r>
      <w:r>
        <w:rPr>
          <w:b w:val="0"/>
          <w:sz w:val="24"/>
          <w:u w:val="none"/>
        </w:rPr>
        <w:t xml:space="preserve">and regulator </w:t>
      </w:r>
      <w:r>
        <w:rPr>
          <w:b w:val="0"/>
          <w:color w:val="0000FF"/>
          <w:sz w:val="24"/>
          <w:u w:val="none"/>
        </w:rPr>
        <w:t>D3.</w:t>
      </w:r>
    </w:p>
    <w:p w:rsidR="007F0F7E" w:rsidRDefault="007F0F7E">
      <w:pPr>
        <w:pStyle w:val="Title"/>
        <w:spacing w:after="120" w:line="360" w:lineRule="auto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pStyle w:val="Heading4"/>
        <w:rPr>
          <w:sz w:val="32"/>
        </w:rPr>
      </w:pPr>
      <w:r>
        <w:rPr>
          <w:sz w:val="32"/>
        </w:rPr>
        <w:t xml:space="preserve">Section 2: Adding </w:t>
      </w:r>
      <w:r>
        <w:rPr>
          <w:rFonts w:ascii="Symbol" w:hAnsi="Symbol"/>
          <w:sz w:val="32"/>
        </w:rPr>
        <w:t></w:t>
      </w:r>
      <w:r>
        <w:rPr>
          <w:sz w:val="32"/>
        </w:rPr>
        <w:t xml:space="preserve"> 5 % </w:t>
      </w:r>
      <w:proofErr w:type="spellStart"/>
      <w:r>
        <w:rPr>
          <w:sz w:val="32"/>
        </w:rPr>
        <w:t>Diborane</w:t>
      </w:r>
      <w:proofErr w:type="spellEnd"/>
      <w:r>
        <w:rPr>
          <w:sz w:val="32"/>
        </w:rPr>
        <w:t xml:space="preserve"> Premix to Reservoir</w:t>
      </w:r>
    </w:p>
    <w:p w:rsidR="007F0F7E" w:rsidRDefault="007F0F7E">
      <w:pPr>
        <w:pStyle w:val="Title"/>
        <w:spacing w:before="120" w:after="120" w:line="360" w:lineRule="auto"/>
        <w:ind w:right="-765"/>
        <w:jc w:val="both"/>
        <w:rPr>
          <w:b w:val="0"/>
          <w:color w:val="0000FF"/>
          <w:sz w:val="24"/>
          <w:u w:val="none"/>
        </w:rPr>
      </w:pPr>
      <w:r>
        <w:rPr>
          <w:b w:val="0"/>
          <w:sz w:val="24"/>
          <w:u w:val="none"/>
        </w:rPr>
        <w:t xml:space="preserve">Open main cylinder </w:t>
      </w:r>
      <w:r>
        <w:rPr>
          <w:b w:val="0"/>
          <w:color w:val="0000FF"/>
          <w:sz w:val="24"/>
          <w:u w:val="none"/>
        </w:rPr>
        <w:t>valve D1</w:t>
      </w:r>
    </w:p>
    <w:p w:rsidR="007F0F7E" w:rsidRDefault="00C86F6A">
      <w:pPr>
        <w:pStyle w:val="Title"/>
        <w:spacing w:before="120" w:after="120" w:line="360" w:lineRule="auto"/>
        <w:ind w:left="357" w:right="-765"/>
        <w:jc w:val="both"/>
        <w:rPr>
          <w:b w:val="0"/>
          <w:sz w:val="24"/>
          <w:u w:val="none"/>
        </w:rPr>
      </w:pPr>
      <w:r w:rsidRPr="00C86F6A">
        <w:rPr>
          <w:noProof/>
        </w:rPr>
        <w:pict>
          <v:shape id="_x0000_s1027" type="#_x0000_t202" style="position:absolute;left:0;text-align:left;margin-left:12.45pt;margin-top:1.7pt;width:415.4pt;height:76.95pt;z-index:251652096" strokeweight=".05pt">
            <v:fill color2="black"/>
            <v:textbox inset="7.9pt,4.3pt,7.9pt,4.3pt">
              <w:txbxContent>
                <w:p w:rsidR="007F0F7E" w:rsidRDefault="007F0F7E">
                  <w:pPr>
                    <w:pStyle w:val="Heading1"/>
                    <w:spacing w:line="360" w:lineRule="auto"/>
                    <w:jc w:val="both"/>
                    <w:rPr>
                      <w:color w:val="0000FF"/>
                    </w:rPr>
                  </w:pPr>
                  <w:r>
                    <w:t xml:space="preserve">Check pressure on </w:t>
                  </w:r>
                  <w:r>
                    <w:rPr>
                      <w:color w:val="0000FF"/>
                    </w:rPr>
                    <w:t>gauge D2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73 bar)</w:t>
                  </w:r>
                </w:p>
                <w:p w:rsidR="007F0F7E" w:rsidRDefault="007F0F7E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Psi (e.g. 1100 bar)</w:t>
                  </w:r>
                </w:p>
                <w:p w:rsidR="007F0F7E" w:rsidRDefault="007F0F7E">
                  <w:pPr>
                    <w:jc w:val="both"/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 xml:space="preserve">             </w:t>
                  </w:r>
                </w:p>
              </w:txbxContent>
            </v:textbox>
          </v:shape>
        </w:pict>
      </w:r>
    </w:p>
    <w:p w:rsidR="007F0F7E" w:rsidRDefault="007F0F7E">
      <w:pPr>
        <w:pStyle w:val="Title"/>
        <w:spacing w:line="360" w:lineRule="auto"/>
        <w:ind w:left="360" w:right="-765"/>
        <w:jc w:val="both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7F0F7E" w:rsidRDefault="007F0F7E">
      <w:pPr>
        <w:pStyle w:val="Title"/>
        <w:spacing w:before="120" w:after="120" w:line="360" w:lineRule="auto"/>
        <w:ind w:right="-765"/>
        <w:jc w:val="both"/>
        <w:rPr>
          <w:b w:val="0"/>
          <w:sz w:val="24"/>
          <w:u w:val="none"/>
        </w:rPr>
      </w:pPr>
    </w:p>
    <w:p w:rsidR="007F0F7E" w:rsidRDefault="007F0F7E">
      <w:pPr>
        <w:jc w:val="both"/>
      </w:pPr>
    </w:p>
    <w:p w:rsidR="007F0F7E" w:rsidRDefault="00C86F6A">
      <w:pPr>
        <w:jc w:val="both"/>
        <w:rPr>
          <w:b/>
        </w:rPr>
      </w:pPr>
      <w:r w:rsidRPr="00C86F6A">
        <w:rPr>
          <w:noProof/>
        </w:rPr>
        <w:pict>
          <v:shape id="_x0000_s1028" type="#_x0000_t202" style="position:absolute;left:0;text-align:left;margin-left:12.45pt;margin-top:3.1pt;width:415.4pt;height:73.4pt;z-index:251656192" strokeweight=".05pt">
            <v:fill color2="black"/>
            <v:textbox inset="7.9pt,4.3pt,7.9pt,4.3pt">
              <w:txbxContent>
                <w:p w:rsidR="007F0F7E" w:rsidRDefault="007F0F7E">
                  <w:pPr>
                    <w:pStyle w:val="Heading1"/>
                    <w:spacing w:line="360" w:lineRule="auto"/>
                    <w:jc w:val="both"/>
                    <w:rPr>
                      <w:color w:val="0000FF"/>
                    </w:rPr>
                  </w:pPr>
                  <w:r>
                    <w:t xml:space="preserve">Check pressure on </w:t>
                  </w:r>
                  <w:r>
                    <w:rPr>
                      <w:color w:val="0000FF"/>
                    </w:rPr>
                    <w:t>gauge D4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0.5 bar)</w:t>
                  </w:r>
                </w:p>
                <w:p w:rsidR="007F0F7E" w:rsidRDefault="007F0F7E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15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>) 1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 xml:space="preserve"> = 1 in Hg (inch of mercury)</w:t>
                  </w:r>
                </w:p>
              </w:txbxContent>
            </v:textbox>
          </v:shape>
        </w:pict>
      </w:r>
    </w:p>
    <w:p w:rsidR="007F0F7E" w:rsidRDefault="007F0F7E">
      <w:pPr>
        <w:jc w:val="both"/>
      </w:pPr>
    </w:p>
    <w:p w:rsidR="007F0F7E" w:rsidRDefault="007F0F7E">
      <w:pPr>
        <w:jc w:val="both"/>
      </w:pPr>
    </w:p>
    <w:p w:rsidR="007F0F7E" w:rsidRDefault="007F0F7E">
      <w:pPr>
        <w:jc w:val="both"/>
      </w:pPr>
    </w:p>
    <w:p w:rsidR="007F0F7E" w:rsidRDefault="007F0F7E">
      <w:pPr>
        <w:jc w:val="both"/>
      </w:pPr>
    </w:p>
    <w:p w:rsidR="007F0F7E" w:rsidRDefault="007F0F7E">
      <w:pPr>
        <w:tabs>
          <w:tab w:val="left" w:pos="5826"/>
        </w:tabs>
        <w:spacing w:line="360" w:lineRule="auto"/>
        <w:jc w:val="both"/>
        <w:rPr>
          <w:sz w:val="24"/>
        </w:rPr>
      </w:pPr>
    </w:p>
    <w:p w:rsidR="007F0F7E" w:rsidRDefault="007F0F7E">
      <w:pPr>
        <w:tabs>
          <w:tab w:val="left" w:pos="5826"/>
        </w:tabs>
        <w:spacing w:line="360" w:lineRule="auto"/>
        <w:jc w:val="both"/>
        <w:rPr>
          <w:sz w:val="24"/>
        </w:rPr>
      </w:pP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  <w:r>
        <w:rPr>
          <w:sz w:val="24"/>
        </w:rPr>
        <w:t xml:space="preserve">Leave </w:t>
      </w:r>
      <w:r>
        <w:rPr>
          <w:color w:val="0000FF"/>
          <w:sz w:val="24"/>
        </w:rPr>
        <w:t>regulator D3</w:t>
      </w:r>
      <w:r>
        <w:rPr>
          <w:sz w:val="24"/>
        </w:rPr>
        <w:t xml:space="preserve"> closed</w:t>
      </w: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  <w:r>
        <w:rPr>
          <w:sz w:val="24"/>
        </w:rPr>
        <w:t xml:space="preserve">Check that valve </w:t>
      </w:r>
      <w:r>
        <w:rPr>
          <w:color w:val="0000FF"/>
          <w:sz w:val="24"/>
        </w:rPr>
        <w:t>M3</w:t>
      </w:r>
      <w:r>
        <w:rPr>
          <w:sz w:val="24"/>
        </w:rPr>
        <w:t xml:space="preserve"> and</w:t>
      </w:r>
      <w:r>
        <w:rPr>
          <w:color w:val="0000FF"/>
          <w:sz w:val="24"/>
        </w:rPr>
        <w:t xml:space="preserve"> MFC</w:t>
      </w:r>
      <w:r w:rsidR="005F446C">
        <w:rPr>
          <w:color w:val="0000FF"/>
          <w:sz w:val="24"/>
        </w:rPr>
        <w:t>3</w:t>
      </w:r>
      <w:r>
        <w:rPr>
          <w:color w:val="0000FF"/>
          <w:sz w:val="24"/>
        </w:rPr>
        <w:t xml:space="preserve"> </w:t>
      </w:r>
      <w:r>
        <w:rPr>
          <w:sz w:val="24"/>
        </w:rPr>
        <w:t>and</w:t>
      </w:r>
      <w:r>
        <w:rPr>
          <w:color w:val="0000FF"/>
          <w:sz w:val="24"/>
        </w:rPr>
        <w:t xml:space="preserve"> D7, D8 </w:t>
      </w:r>
      <w:r>
        <w:rPr>
          <w:sz w:val="24"/>
        </w:rPr>
        <w:t>are closed.</w:t>
      </w: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 D5</w:t>
      </w:r>
    </w:p>
    <w:p w:rsidR="007F0F7E" w:rsidRDefault="007F0F7E">
      <w:pPr>
        <w:tabs>
          <w:tab w:val="left" w:pos="5826"/>
        </w:tabs>
        <w:spacing w:line="360" w:lineRule="auto"/>
        <w:jc w:val="both"/>
        <w:rPr>
          <w:rFonts w:ascii="c" w:hAnsi="c"/>
          <w:sz w:val="24"/>
        </w:rPr>
      </w:pPr>
      <w:r>
        <w:rPr>
          <w:color w:val="0000FF"/>
          <w:sz w:val="24"/>
        </w:rPr>
        <w:t xml:space="preserve">Gauge D4 </w:t>
      </w:r>
      <w:r>
        <w:rPr>
          <w:rFonts w:ascii="c" w:hAnsi="c"/>
          <w:sz w:val="24"/>
        </w:rPr>
        <w:t>should fall to zero</w:t>
      </w:r>
    </w:p>
    <w:p w:rsidR="007F0F7E" w:rsidRDefault="007F0F7E">
      <w:pPr>
        <w:tabs>
          <w:tab w:val="left" w:pos="5826"/>
        </w:tabs>
        <w:spacing w:line="360" w:lineRule="auto"/>
        <w:jc w:val="both"/>
        <w:rPr>
          <w:rFonts w:ascii="c" w:hAnsi="c"/>
          <w:color w:val="0000FF"/>
          <w:sz w:val="24"/>
        </w:rPr>
      </w:pPr>
      <w:r>
        <w:rPr>
          <w:rFonts w:ascii="c" w:hAnsi="c"/>
          <w:color w:val="0000FF"/>
          <w:sz w:val="24"/>
        </w:rPr>
        <w:t xml:space="preserve">(1 </w:t>
      </w:r>
      <w:proofErr w:type="spellStart"/>
      <w:r>
        <w:rPr>
          <w:rFonts w:ascii="c" w:hAnsi="c"/>
          <w:color w:val="0000FF"/>
          <w:sz w:val="24"/>
        </w:rPr>
        <w:t>atm</w:t>
      </w:r>
      <w:proofErr w:type="spellEnd"/>
      <w:r>
        <w:rPr>
          <w:rFonts w:ascii="c" w:hAnsi="c"/>
          <w:color w:val="0000FF"/>
          <w:sz w:val="24"/>
        </w:rPr>
        <w:t xml:space="preserve"> – 1.0 bar)</w:t>
      </w:r>
    </w:p>
    <w:p w:rsidR="007F0F7E" w:rsidRDefault="007F0F7E">
      <w:pPr>
        <w:tabs>
          <w:tab w:val="left" w:pos="5826"/>
        </w:tabs>
        <w:spacing w:after="120" w:line="360" w:lineRule="auto"/>
        <w:jc w:val="both"/>
        <w:rPr>
          <w:rFonts w:ascii="c" w:hAnsi="c"/>
          <w:color w:val="0000FF"/>
          <w:sz w:val="24"/>
        </w:rPr>
      </w:pPr>
      <w:r>
        <w:rPr>
          <w:rFonts w:ascii="c" w:hAnsi="c"/>
          <w:color w:val="0000FF"/>
          <w:sz w:val="24"/>
        </w:rPr>
        <w:t xml:space="preserve">(1 </w:t>
      </w:r>
      <w:proofErr w:type="spellStart"/>
      <w:r>
        <w:rPr>
          <w:rFonts w:ascii="c" w:hAnsi="c"/>
          <w:color w:val="0000FF"/>
          <w:sz w:val="24"/>
        </w:rPr>
        <w:t>atm</w:t>
      </w:r>
      <w:proofErr w:type="spellEnd"/>
      <w:r>
        <w:rPr>
          <w:rFonts w:ascii="c" w:hAnsi="c"/>
          <w:color w:val="0000FF"/>
          <w:sz w:val="24"/>
        </w:rPr>
        <w:t xml:space="preserve"> – 3.0</w:t>
      </w:r>
      <w:r>
        <w:rPr>
          <w:rFonts w:ascii="c" w:hAnsi="c"/>
          <w:color w:val="0000FF"/>
          <w:sz w:val="24"/>
          <w:vertAlign w:val="superscript"/>
        </w:rPr>
        <w:t>o</w:t>
      </w:r>
      <w:r>
        <w:rPr>
          <w:rFonts w:ascii="c" w:hAnsi="c"/>
          <w:color w:val="0000FF"/>
          <w:sz w:val="24"/>
        </w:rPr>
        <w:t>)</w:t>
      </w:r>
    </w:p>
    <w:p w:rsidR="007F0F7E" w:rsidRPr="00C550E8" w:rsidRDefault="007F0F7E">
      <w:pPr>
        <w:tabs>
          <w:tab w:val="left" w:pos="5826"/>
        </w:tabs>
        <w:spacing w:before="120" w:after="120" w:line="360" w:lineRule="auto"/>
        <w:jc w:val="both"/>
        <w:rPr>
          <w:rFonts w:ascii="c" w:hAnsi="c"/>
          <w:sz w:val="24"/>
        </w:rPr>
      </w:pPr>
      <w:r>
        <w:rPr>
          <w:rFonts w:ascii="c" w:hAnsi="c"/>
          <w:sz w:val="24"/>
        </w:rPr>
        <w:t>Open</w:t>
      </w:r>
      <w:r>
        <w:rPr>
          <w:rFonts w:ascii="c" w:hAnsi="c"/>
          <w:color w:val="0000FF"/>
          <w:sz w:val="24"/>
        </w:rPr>
        <w:t xml:space="preserve"> regulator D3 </w:t>
      </w:r>
      <w:r>
        <w:rPr>
          <w:rFonts w:ascii="c" w:hAnsi="c"/>
          <w:sz w:val="24"/>
        </w:rPr>
        <w:t xml:space="preserve">slowly until </w:t>
      </w:r>
      <w:r>
        <w:rPr>
          <w:rFonts w:ascii="c" w:hAnsi="c"/>
          <w:color w:val="0000FF"/>
          <w:sz w:val="24"/>
        </w:rPr>
        <w:t xml:space="preserve">gauge D4 </w:t>
      </w:r>
      <w:r>
        <w:rPr>
          <w:rFonts w:ascii="c" w:hAnsi="c"/>
          <w:sz w:val="24"/>
        </w:rPr>
        <w:t>reads</w:t>
      </w:r>
      <w:r>
        <w:rPr>
          <w:rFonts w:ascii="c" w:hAnsi="c"/>
          <w:color w:val="0000FF"/>
          <w:sz w:val="24"/>
        </w:rPr>
        <w:t xml:space="preserve"> </w:t>
      </w:r>
      <w:r w:rsidRPr="00C550E8">
        <w:rPr>
          <w:rFonts w:ascii="c" w:hAnsi="c"/>
          <w:sz w:val="24"/>
        </w:rPr>
        <w:t xml:space="preserve">1 </w:t>
      </w:r>
      <w:proofErr w:type="spellStart"/>
      <w:r w:rsidRPr="00C550E8">
        <w:rPr>
          <w:rFonts w:ascii="c" w:hAnsi="c"/>
          <w:sz w:val="24"/>
        </w:rPr>
        <w:t>atm</w:t>
      </w:r>
      <w:proofErr w:type="spellEnd"/>
      <w:r w:rsidRPr="00C550E8">
        <w:rPr>
          <w:rFonts w:ascii="c" w:hAnsi="c"/>
          <w:sz w:val="24"/>
        </w:rPr>
        <w:t xml:space="preserve"> – 0.5 bar (1 </w:t>
      </w:r>
      <w:proofErr w:type="spellStart"/>
      <w:r w:rsidRPr="00C550E8">
        <w:rPr>
          <w:rFonts w:ascii="c" w:hAnsi="c"/>
          <w:sz w:val="24"/>
        </w:rPr>
        <w:t>atm</w:t>
      </w:r>
      <w:proofErr w:type="spellEnd"/>
      <w:r w:rsidRPr="00C550E8">
        <w:rPr>
          <w:rFonts w:ascii="c" w:hAnsi="c"/>
          <w:sz w:val="24"/>
        </w:rPr>
        <w:t xml:space="preserve"> – 15</w:t>
      </w:r>
      <w:r w:rsidRPr="00C550E8">
        <w:rPr>
          <w:rFonts w:ascii="c" w:hAnsi="c"/>
          <w:sz w:val="24"/>
          <w:vertAlign w:val="superscript"/>
        </w:rPr>
        <w:t>o</w:t>
      </w:r>
      <w:r w:rsidRPr="00C550E8">
        <w:rPr>
          <w:rFonts w:ascii="c" w:hAnsi="c"/>
          <w:sz w:val="24"/>
        </w:rPr>
        <w:t>)</w:t>
      </w:r>
    </w:p>
    <w:p w:rsidR="007F0F7E" w:rsidRDefault="00C86F6A">
      <w:pPr>
        <w:pStyle w:val="Heading2"/>
      </w:pPr>
      <w:r>
        <w:rPr>
          <w:noProof/>
        </w:rPr>
        <w:pict>
          <v:shape id="_x0000_s1029" type="#_x0000_t202" style="position:absolute;left:0;text-align:left;margin-left:7.2pt;margin-top:21.85pt;width:415.4pt;height:83.9pt;z-index:251654144" strokeweight=".05pt">
            <v:fill color2="black"/>
            <v:textbox inset="7.9pt,4.3pt,7.9pt,4.3pt">
              <w:txbxContent>
                <w:p w:rsidR="007F0F7E" w:rsidRDefault="007F0F7E">
                  <w:pPr>
                    <w:pStyle w:val="Heading1"/>
                    <w:spacing w:line="360" w:lineRule="auto"/>
                    <w:rPr>
                      <w:color w:val="0000FF"/>
                    </w:rPr>
                  </w:pPr>
                  <w:r>
                    <w:t xml:space="preserve">Read </w:t>
                  </w:r>
                  <w:r>
                    <w:rPr>
                      <w:color w:val="0000FF"/>
                    </w:rPr>
                    <w:t>gauge D4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0.5 bar)</w:t>
                  </w:r>
                </w:p>
                <w:p w:rsidR="007F0F7E" w:rsidRDefault="007F0F7E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15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>) 1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 xml:space="preserve"> = 1 in Hg (inch of mercury)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7F0F7E">
        <w:t>Note some leak through MFC</w:t>
      </w:r>
      <w:r w:rsidR="005F446C">
        <w:t>3</w:t>
      </w: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7F0F7E" w:rsidRDefault="007F0F7E">
      <w:pPr>
        <w:pStyle w:val="Heading3"/>
        <w:spacing w:after="0"/>
        <w:rPr>
          <w:color w:val="0000FF"/>
        </w:rPr>
      </w:pPr>
      <w:r>
        <w:lastRenderedPageBreak/>
        <w:t xml:space="preserve">Open </w:t>
      </w:r>
      <w:r>
        <w:rPr>
          <w:color w:val="0000FF"/>
        </w:rPr>
        <w:t>valve R1</w:t>
      </w:r>
    </w:p>
    <w:p w:rsidR="007F0F7E" w:rsidRDefault="007F0F7E">
      <w:pPr>
        <w:pStyle w:val="Heading1"/>
        <w:tabs>
          <w:tab w:val="left" w:pos="5826"/>
        </w:tabs>
        <w:spacing w:line="360" w:lineRule="auto"/>
        <w:jc w:val="both"/>
        <w:rPr>
          <w:color w:val="0000FF"/>
        </w:rPr>
      </w:pPr>
      <w:r>
        <w:t xml:space="preserve">Open </w:t>
      </w:r>
      <w:r>
        <w:rPr>
          <w:color w:val="0000FF"/>
        </w:rPr>
        <w:t>valve R2</w:t>
      </w:r>
    </w:p>
    <w:p w:rsidR="007F0F7E" w:rsidRDefault="007F0F7E">
      <w:pPr>
        <w:pStyle w:val="Heading1"/>
        <w:tabs>
          <w:tab w:val="left" w:pos="5826"/>
        </w:tabs>
        <w:spacing w:after="120" w:line="360" w:lineRule="auto"/>
        <w:jc w:val="both"/>
        <w:rPr>
          <w:color w:val="0000FF"/>
        </w:rPr>
      </w:pPr>
      <w:r>
        <w:t xml:space="preserve">Open </w:t>
      </w:r>
      <w:r>
        <w:rPr>
          <w:color w:val="0000FF"/>
        </w:rPr>
        <w:t>valve R3</w:t>
      </w:r>
    </w:p>
    <w:p w:rsidR="007F0F7E" w:rsidRDefault="007F0F7E">
      <w:pPr>
        <w:pStyle w:val="Heading3"/>
      </w:pPr>
      <w:r>
        <w:t>Allow for a few seconds for a system to reach equilibrium</w:t>
      </w:r>
    </w:p>
    <w:p w:rsidR="007F0F7E" w:rsidRDefault="007F0F7E">
      <w:pPr>
        <w:tabs>
          <w:tab w:val="left" w:pos="5826"/>
        </w:tabs>
      </w:pPr>
    </w:p>
    <w:p w:rsidR="007F0F7E" w:rsidRDefault="00C86F6A">
      <w:pPr>
        <w:tabs>
          <w:tab w:val="left" w:pos="5826"/>
        </w:tabs>
      </w:pPr>
      <w:r>
        <w:rPr>
          <w:noProof/>
        </w:rPr>
        <w:pict>
          <v:shape id="_x0000_s1030" type="#_x0000_t202" style="position:absolute;margin-left:3.45pt;margin-top:4.15pt;width:406.4pt;height:102.2pt;z-index:251655168" strokeweight=".05pt">
            <v:fill color2="black"/>
            <v:textbox inset="7.9pt,4.3pt,7.9pt,4.3pt">
              <w:txbxContent>
                <w:p w:rsidR="007F0F7E" w:rsidRDefault="007F0F7E">
                  <w:pPr>
                    <w:spacing w:line="360" w:lineRule="auto"/>
                    <w:jc w:val="both"/>
                    <w:rPr>
                      <w:b/>
                      <w:sz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b/>
                          <w:sz w:val="24"/>
                        </w:rPr>
                        <w:t>Reading</w:t>
                      </w:r>
                    </w:smartTag>
                  </w:smartTag>
                  <w:r>
                    <w:rPr>
                      <w:b/>
                      <w:sz w:val="24"/>
                    </w:rPr>
                    <w:t xml:space="preserve"> 1 (required for calculations)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Final </w:t>
                  </w:r>
                  <w:r>
                    <w:rPr>
                      <w:color w:val="0000FF"/>
                      <w:sz w:val="24"/>
                    </w:rPr>
                    <w:t>gauge D4</w:t>
                  </w:r>
                  <w:r>
                    <w:rPr>
                      <w:sz w:val="24"/>
                    </w:rPr>
                    <w:t xml:space="preserve"> reading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0.5 bar)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15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>) 1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 xml:space="preserve"> = 1 in Hg (inch of mercury)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F0F7E" w:rsidRDefault="007F0F7E">
      <w:pPr>
        <w:tabs>
          <w:tab w:val="left" w:pos="5826"/>
        </w:tabs>
      </w:pPr>
    </w:p>
    <w:p w:rsidR="007F0F7E" w:rsidRDefault="007F0F7E">
      <w:pPr>
        <w:tabs>
          <w:tab w:val="left" w:pos="5826"/>
        </w:tabs>
      </w:pPr>
    </w:p>
    <w:p w:rsidR="007F0F7E" w:rsidRDefault="007F0F7E">
      <w:pPr>
        <w:tabs>
          <w:tab w:val="left" w:pos="5826"/>
        </w:tabs>
      </w:pPr>
    </w:p>
    <w:p w:rsidR="007F0F7E" w:rsidRDefault="007F0F7E">
      <w:pPr>
        <w:tabs>
          <w:tab w:val="left" w:pos="5826"/>
        </w:tabs>
      </w:pPr>
    </w:p>
    <w:p w:rsidR="007F0F7E" w:rsidRDefault="007F0F7E">
      <w:pPr>
        <w:tabs>
          <w:tab w:val="left" w:pos="5826"/>
        </w:tabs>
      </w:pPr>
    </w:p>
    <w:p w:rsidR="007F0F7E" w:rsidRDefault="007F0F7E">
      <w:pPr>
        <w:tabs>
          <w:tab w:val="left" w:pos="5826"/>
        </w:tabs>
      </w:pPr>
    </w:p>
    <w:p w:rsidR="007F0F7E" w:rsidRDefault="007F0F7E">
      <w:pPr>
        <w:tabs>
          <w:tab w:val="left" w:pos="5826"/>
        </w:tabs>
      </w:pPr>
    </w:p>
    <w:p w:rsidR="007F0F7E" w:rsidRDefault="007F0F7E">
      <w:pPr>
        <w:tabs>
          <w:tab w:val="left" w:pos="5826"/>
        </w:tabs>
      </w:pPr>
    </w:p>
    <w:p w:rsidR="007F0F7E" w:rsidRDefault="007F0F7E">
      <w:pPr>
        <w:tabs>
          <w:tab w:val="left" w:pos="5826"/>
        </w:tabs>
      </w:pPr>
    </w:p>
    <w:p w:rsidR="007F0F7E" w:rsidRDefault="007F0F7E">
      <w:pPr>
        <w:pStyle w:val="Heading3"/>
        <w:spacing w:after="0"/>
        <w:rPr>
          <w:color w:val="0000FF"/>
        </w:rPr>
      </w:pPr>
      <w:r>
        <w:t xml:space="preserve">Close </w:t>
      </w:r>
      <w:r>
        <w:rPr>
          <w:color w:val="0000FF"/>
        </w:rPr>
        <w:t>valve R1</w:t>
      </w:r>
    </w:p>
    <w:p w:rsidR="007F0F7E" w:rsidRDefault="007F0F7E">
      <w:pPr>
        <w:pStyle w:val="Heading3"/>
        <w:spacing w:before="0" w:after="0"/>
        <w:rPr>
          <w:color w:val="0000FF"/>
        </w:rPr>
      </w:pPr>
      <w:r>
        <w:t xml:space="preserve">Close </w:t>
      </w:r>
      <w:r>
        <w:rPr>
          <w:color w:val="0000FF"/>
        </w:rPr>
        <w:t>valve R2</w:t>
      </w:r>
    </w:p>
    <w:p w:rsidR="007F0F7E" w:rsidRDefault="007F0F7E">
      <w:pPr>
        <w:pStyle w:val="Heading3"/>
        <w:spacing w:before="0" w:after="0"/>
        <w:rPr>
          <w:color w:val="0000FF"/>
        </w:rPr>
      </w:pPr>
      <w:r>
        <w:t xml:space="preserve">Close </w:t>
      </w:r>
      <w:r>
        <w:rPr>
          <w:color w:val="0000FF"/>
        </w:rPr>
        <w:t>valve R3</w:t>
      </w:r>
    </w:p>
    <w:p w:rsidR="007F0F7E" w:rsidRPr="00C550E8" w:rsidRDefault="007F0F7E">
      <w:pPr>
        <w:tabs>
          <w:tab w:val="left" w:pos="5826"/>
        </w:tabs>
        <w:spacing w:after="120" w:line="360" w:lineRule="auto"/>
        <w:rPr>
          <w:b/>
          <w:color w:val="0000FF"/>
          <w:sz w:val="24"/>
        </w:rPr>
      </w:pPr>
      <w:r w:rsidRPr="00C550E8">
        <w:rPr>
          <w:b/>
          <w:sz w:val="24"/>
        </w:rPr>
        <w:t xml:space="preserve">Close </w:t>
      </w:r>
      <w:r w:rsidRPr="00C550E8">
        <w:rPr>
          <w:b/>
          <w:color w:val="0000FF"/>
          <w:sz w:val="24"/>
        </w:rPr>
        <w:t>valve D1</w:t>
      </w:r>
    </w:p>
    <w:p w:rsidR="007F0F7E" w:rsidRDefault="007F0F7E">
      <w:pPr>
        <w:pStyle w:val="Heading1"/>
        <w:tabs>
          <w:tab w:val="left" w:pos="5826"/>
        </w:tabs>
        <w:spacing w:before="120" w:after="120" w:line="360" w:lineRule="auto"/>
      </w:pPr>
      <w:r>
        <w:t xml:space="preserve">Now pump out excess </w:t>
      </w:r>
      <w:proofErr w:type="spellStart"/>
      <w:r>
        <w:t>diborane</w:t>
      </w:r>
      <w:proofErr w:type="spellEnd"/>
      <w:r>
        <w:t xml:space="preserve"> from lines.</w:t>
      </w:r>
    </w:p>
    <w:p w:rsidR="007F0F7E" w:rsidRDefault="007F0F7E">
      <w:pPr>
        <w:pStyle w:val="Heading1"/>
        <w:tabs>
          <w:tab w:val="left" w:pos="5826"/>
        </w:tabs>
        <w:spacing w:before="120" w:line="360" w:lineRule="auto"/>
        <w:rPr>
          <w:color w:val="0000FF"/>
        </w:rPr>
      </w:pPr>
      <w:r>
        <w:t xml:space="preserve">Open by-pass </w:t>
      </w:r>
      <w:r>
        <w:rPr>
          <w:color w:val="0000FF"/>
        </w:rPr>
        <w:t>valve M3, and D7, D8, MFC</w:t>
      </w:r>
      <w:r w:rsidR="005F446C">
        <w:rPr>
          <w:color w:val="0000FF"/>
        </w:rPr>
        <w:t>3</w:t>
      </w:r>
      <w:r>
        <w:rPr>
          <w:color w:val="0000FF"/>
        </w:rPr>
        <w:t>.</w:t>
      </w:r>
    </w:p>
    <w:p w:rsidR="007F0F7E" w:rsidRDefault="007F0F7E">
      <w:pPr>
        <w:pStyle w:val="Heading1"/>
        <w:tabs>
          <w:tab w:val="left" w:pos="5826"/>
        </w:tabs>
        <w:spacing w:line="360" w:lineRule="auto"/>
      </w:pPr>
      <w:r>
        <w:t xml:space="preserve">Open </w:t>
      </w:r>
      <w:r>
        <w:rPr>
          <w:color w:val="0000FF"/>
        </w:rPr>
        <w:t>valve D3</w:t>
      </w:r>
      <w:r>
        <w:t xml:space="preserve"> fully.</w:t>
      </w:r>
    </w:p>
    <w:p w:rsidR="007F0F7E" w:rsidRDefault="007F0F7E">
      <w:pPr>
        <w:tabs>
          <w:tab w:val="left" w:pos="5826"/>
        </w:tabs>
        <w:spacing w:after="120" w:line="360" w:lineRule="auto"/>
        <w:rPr>
          <w:sz w:val="24"/>
        </w:rPr>
      </w:pPr>
      <w:r>
        <w:rPr>
          <w:sz w:val="24"/>
        </w:rPr>
        <w:t xml:space="preserve">(Open </w:t>
      </w:r>
      <w:r>
        <w:rPr>
          <w:color w:val="0000FF"/>
          <w:sz w:val="24"/>
        </w:rPr>
        <w:t>valve M3</w:t>
      </w:r>
      <w:r>
        <w:rPr>
          <w:sz w:val="24"/>
        </w:rPr>
        <w:t xml:space="preserve"> first to keep gas pressure down in the section of gas line from </w:t>
      </w:r>
      <w:r>
        <w:rPr>
          <w:color w:val="0000FF"/>
          <w:sz w:val="24"/>
        </w:rPr>
        <w:t>D5</w:t>
      </w:r>
      <w:r>
        <w:rPr>
          <w:sz w:val="24"/>
        </w:rPr>
        <w:t xml:space="preserve"> to </w:t>
      </w:r>
      <w:r>
        <w:rPr>
          <w:color w:val="0000FF"/>
          <w:sz w:val="24"/>
        </w:rPr>
        <w:t>MFC</w:t>
      </w:r>
      <w:r w:rsidR="005F446C">
        <w:rPr>
          <w:color w:val="0000FF"/>
          <w:sz w:val="24"/>
        </w:rPr>
        <w:t>3</w:t>
      </w:r>
      <w:r>
        <w:rPr>
          <w:color w:val="0000FF"/>
          <w:sz w:val="24"/>
        </w:rPr>
        <w:t>/M3</w:t>
      </w:r>
      <w:r>
        <w:rPr>
          <w:sz w:val="24"/>
        </w:rPr>
        <w:t>).</w:t>
      </w:r>
    </w:p>
    <w:p w:rsidR="007F0F7E" w:rsidRDefault="007F0F7E" w:rsidP="00C550E8">
      <w:pPr>
        <w:tabs>
          <w:tab w:val="left" w:pos="5826"/>
        </w:tabs>
        <w:spacing w:before="120" w:line="360" w:lineRule="auto"/>
        <w:rPr>
          <w:sz w:val="24"/>
        </w:rPr>
      </w:pPr>
      <w:proofErr w:type="spellStart"/>
      <w:r>
        <w:rPr>
          <w:sz w:val="24"/>
        </w:rPr>
        <w:t>Diborane</w:t>
      </w:r>
      <w:proofErr w:type="spellEnd"/>
      <w:r>
        <w:rPr>
          <w:sz w:val="24"/>
        </w:rPr>
        <w:t xml:space="preserve"> will discharge through </w:t>
      </w:r>
      <w:proofErr w:type="gramStart"/>
      <w:r>
        <w:rPr>
          <w:sz w:val="24"/>
        </w:rPr>
        <w:t>chamber,</w:t>
      </w:r>
      <w:proofErr w:type="gramEnd"/>
      <w:r>
        <w:rPr>
          <w:sz w:val="24"/>
        </w:rPr>
        <w:t xml:space="preserve"> expect a peak pressure </w:t>
      </w:r>
      <w:r>
        <w:rPr>
          <w:rFonts w:ascii="Symbol" w:hAnsi="Symbol"/>
          <w:sz w:val="24"/>
        </w:rPr>
        <w:t></w:t>
      </w:r>
      <w:r>
        <w:rPr>
          <w:sz w:val="24"/>
        </w:rPr>
        <w:t xml:space="preserve"> 100 Torr through the chamber.</w:t>
      </w:r>
    </w:p>
    <w:p w:rsidR="007F0F7E" w:rsidRDefault="007F0F7E">
      <w:pPr>
        <w:tabs>
          <w:tab w:val="left" w:pos="5826"/>
        </w:tabs>
        <w:spacing w:before="120" w:line="360" w:lineRule="auto"/>
        <w:rPr>
          <w:sz w:val="24"/>
        </w:rPr>
      </w:pPr>
      <w:r w:rsidRPr="00C550E8">
        <w:rPr>
          <w:color w:val="0000FF"/>
          <w:sz w:val="24"/>
          <w:szCs w:val="24"/>
        </w:rPr>
        <w:t>D2</w:t>
      </w:r>
      <w:r>
        <w:rPr>
          <w:sz w:val="24"/>
        </w:rPr>
        <w:t xml:space="preserve"> = 50 </w:t>
      </w:r>
      <w:r w:rsidRPr="00C550E8">
        <w:rPr>
          <w:sz w:val="24"/>
        </w:rPr>
        <w:t>(to 60)</w:t>
      </w:r>
      <w:r>
        <w:rPr>
          <w:i/>
          <w:sz w:val="24"/>
        </w:rPr>
        <w:t xml:space="preserve"> </w:t>
      </w:r>
      <w:r>
        <w:rPr>
          <w:sz w:val="24"/>
        </w:rPr>
        <w:t>bar/750 psi</w:t>
      </w:r>
    </w:p>
    <w:p w:rsidR="007F0F7E" w:rsidRDefault="007F0F7E">
      <w:pPr>
        <w:pStyle w:val="Heading1"/>
        <w:tabs>
          <w:tab w:val="left" w:pos="5826"/>
        </w:tabs>
        <w:spacing w:after="120" w:line="360" w:lineRule="auto"/>
      </w:pPr>
      <w:r>
        <w:rPr>
          <w:color w:val="0000FF"/>
        </w:rPr>
        <w:t>D4</w:t>
      </w:r>
      <w:r>
        <w:t xml:space="preserve"> = 2.6 bar + 1 </w:t>
      </w:r>
      <w:proofErr w:type="spellStart"/>
      <w:r>
        <w:t>atm</w:t>
      </w:r>
      <w:proofErr w:type="spellEnd"/>
      <w:r>
        <w:t xml:space="preserve">, 28 psi +1 </w:t>
      </w:r>
      <w:proofErr w:type="spellStart"/>
      <w:r>
        <w:t>atm</w:t>
      </w:r>
      <w:proofErr w:type="spellEnd"/>
    </w:p>
    <w:p w:rsidR="007F0F7E" w:rsidRDefault="007F0F7E">
      <w:pPr>
        <w:pStyle w:val="Heading1"/>
        <w:tabs>
          <w:tab w:val="left" w:pos="5826"/>
        </w:tabs>
        <w:spacing w:before="120" w:line="360" w:lineRule="auto"/>
      </w:pPr>
      <w:r>
        <w:t xml:space="preserve">Pump down to vacuum: check </w:t>
      </w:r>
      <w:r>
        <w:rPr>
          <w:color w:val="0000FF"/>
        </w:rPr>
        <w:t>gauges D2, D4</w:t>
      </w:r>
      <w:r>
        <w:t xml:space="preserve"> and the </w:t>
      </w:r>
      <w:r>
        <w:rPr>
          <w:color w:val="0000FF"/>
        </w:rPr>
        <w:t>chamber pressure</w:t>
      </w:r>
      <w:r>
        <w:t xml:space="preserve"> gauge</w:t>
      </w:r>
    </w:p>
    <w:p w:rsidR="007F0F7E" w:rsidRDefault="007F0F7E">
      <w:pPr>
        <w:tabs>
          <w:tab w:val="left" w:pos="5826"/>
        </w:tabs>
        <w:spacing w:after="120" w:line="360" w:lineRule="auto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expect</w:t>
      </w:r>
      <w:proofErr w:type="gramEnd"/>
      <w:r>
        <w:rPr>
          <w:sz w:val="24"/>
        </w:rPr>
        <w:t xml:space="preserve"> pump down to take </w:t>
      </w:r>
      <w:r>
        <w:rPr>
          <w:rFonts w:ascii="Symbol" w:hAnsi="Symbol"/>
          <w:sz w:val="24"/>
        </w:rPr>
        <w:t></w:t>
      </w:r>
      <w:r>
        <w:rPr>
          <w:sz w:val="24"/>
        </w:rPr>
        <w:t xml:space="preserve"> 2 minutes)</w:t>
      </w:r>
    </w:p>
    <w:p w:rsidR="007F0F7E" w:rsidRDefault="007F0F7E">
      <w:pPr>
        <w:tabs>
          <w:tab w:val="left" w:pos="5826"/>
        </w:tabs>
        <w:spacing w:after="120" w:line="360" w:lineRule="auto"/>
        <w:rPr>
          <w:sz w:val="24"/>
        </w:rPr>
      </w:pPr>
    </w:p>
    <w:p w:rsidR="007F0F7E" w:rsidRDefault="007F0F7E">
      <w:pPr>
        <w:pStyle w:val="Heading4"/>
        <w:tabs>
          <w:tab w:val="left" w:pos="5826"/>
        </w:tabs>
        <w:rPr>
          <w:sz w:val="32"/>
        </w:rPr>
      </w:pPr>
      <w:r>
        <w:rPr>
          <w:sz w:val="32"/>
        </w:rPr>
        <w:t>Section 3: First Addition of Hydrogen to Reservoir</w:t>
      </w:r>
    </w:p>
    <w:p w:rsidR="007F0F7E" w:rsidRDefault="007F0F7E">
      <w:pPr>
        <w:pStyle w:val="Heading1"/>
        <w:tabs>
          <w:tab w:val="left" w:pos="5826"/>
        </w:tabs>
        <w:spacing w:before="120" w:line="360" w:lineRule="auto"/>
        <w:rPr>
          <w:color w:val="0000FF"/>
        </w:rPr>
      </w:pPr>
      <w:r>
        <w:t xml:space="preserve">Check </w:t>
      </w:r>
      <w:r>
        <w:rPr>
          <w:color w:val="0000FF"/>
        </w:rPr>
        <w:t xml:space="preserve">valve H1 </w:t>
      </w:r>
      <w:r>
        <w:t xml:space="preserve">is open, and </w:t>
      </w:r>
      <w:r>
        <w:rPr>
          <w:color w:val="0000FF"/>
        </w:rPr>
        <w:t>valve D7</w:t>
      </w:r>
      <w:r>
        <w:t>is closed.</w:t>
      </w:r>
    </w:p>
    <w:p w:rsidR="007F0F7E" w:rsidRDefault="007F0F7E">
      <w:pPr>
        <w:tabs>
          <w:tab w:val="left" w:pos="5826"/>
        </w:tabs>
        <w:spacing w:before="120" w:line="360" w:lineRule="auto"/>
        <w:rPr>
          <w:sz w:val="24"/>
          <w:vertAlign w:val="superscript"/>
        </w:rPr>
      </w:pPr>
      <w:r w:rsidRPr="00C550E8">
        <w:rPr>
          <w:color w:val="0000FF"/>
          <w:sz w:val="24"/>
        </w:rPr>
        <w:t>Gauge</w:t>
      </w:r>
      <w:r>
        <w:rPr>
          <w:sz w:val="24"/>
        </w:rPr>
        <w:t xml:space="preserve"> </w:t>
      </w:r>
      <w:r w:rsidRPr="00C550E8">
        <w:rPr>
          <w:color w:val="0000FF"/>
          <w:sz w:val="24"/>
          <w:szCs w:val="24"/>
        </w:rPr>
        <w:t>H2</w:t>
      </w:r>
      <w:r>
        <w:rPr>
          <w:sz w:val="24"/>
        </w:rPr>
        <w:t xml:space="preserve"> = 147 bar, 2133 lb/in</w:t>
      </w:r>
      <w:r>
        <w:rPr>
          <w:sz w:val="24"/>
          <w:vertAlign w:val="superscript"/>
        </w:rPr>
        <w:t>2</w:t>
      </w:r>
    </w:p>
    <w:p w:rsidR="007F0F7E" w:rsidRDefault="007F0F7E">
      <w:pPr>
        <w:pStyle w:val="Heading1"/>
        <w:tabs>
          <w:tab w:val="left" w:pos="5826"/>
        </w:tabs>
        <w:spacing w:after="120" w:line="360" w:lineRule="auto"/>
        <w:rPr>
          <w:vertAlign w:val="superscript"/>
        </w:rPr>
      </w:pPr>
      <w:r w:rsidRPr="00C550E8">
        <w:rPr>
          <w:color w:val="0000FF"/>
        </w:rPr>
        <w:lastRenderedPageBreak/>
        <w:t>Gauge</w:t>
      </w:r>
      <w:r>
        <w:t xml:space="preserve"> </w:t>
      </w:r>
      <w:r w:rsidRPr="00C550E8">
        <w:rPr>
          <w:color w:val="0000FF"/>
          <w:szCs w:val="24"/>
        </w:rPr>
        <w:t>H</w:t>
      </w:r>
      <w:r>
        <w:rPr>
          <w:color w:val="0000FF"/>
          <w:szCs w:val="24"/>
        </w:rPr>
        <w:t>4</w:t>
      </w:r>
      <w:r>
        <w:t xml:space="preserve"> = 2 bar, 29 lb/in</w:t>
      </w:r>
      <w:r>
        <w:rPr>
          <w:vertAlign w:val="superscript"/>
        </w:rPr>
        <w:t>2</w:t>
      </w:r>
    </w:p>
    <w:p w:rsidR="007F0F7E" w:rsidRDefault="007F0F7E">
      <w:pPr>
        <w:tabs>
          <w:tab w:val="left" w:pos="5826"/>
        </w:tabs>
        <w:spacing w:before="120" w:line="360" w:lineRule="auto"/>
        <w:rPr>
          <w:i/>
          <w:color w:val="0000FF"/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 H5</w:t>
      </w:r>
    </w:p>
    <w:p w:rsidR="007F0F7E" w:rsidRDefault="007F0F7E">
      <w:pPr>
        <w:pStyle w:val="Heading1"/>
        <w:tabs>
          <w:tab w:val="left" w:pos="5826"/>
        </w:tabs>
        <w:spacing w:line="360" w:lineRule="auto"/>
        <w:rPr>
          <w:color w:val="0000FF"/>
        </w:rPr>
      </w:pPr>
      <w:r>
        <w:t xml:space="preserve">Open </w:t>
      </w:r>
      <w:r>
        <w:rPr>
          <w:color w:val="0000FF"/>
        </w:rPr>
        <w:t>valve R5.</w:t>
      </w:r>
    </w:p>
    <w:p w:rsidR="007F0F7E" w:rsidRDefault="007F0F7E">
      <w:pPr>
        <w:tabs>
          <w:tab w:val="left" w:pos="5826"/>
        </w:tabs>
        <w:spacing w:line="360" w:lineRule="auto"/>
        <w:rPr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 D6</w:t>
      </w:r>
      <w:r>
        <w:rPr>
          <w:sz w:val="24"/>
        </w:rPr>
        <w:t xml:space="preserve"> (gauge </w:t>
      </w:r>
      <w:r>
        <w:rPr>
          <w:color w:val="0000FF"/>
          <w:sz w:val="24"/>
        </w:rPr>
        <w:t>D4</w:t>
      </w:r>
      <w:r>
        <w:rPr>
          <w:sz w:val="24"/>
        </w:rPr>
        <w:t xml:space="preserve"> 1 </w:t>
      </w:r>
      <w:proofErr w:type="spellStart"/>
      <w:r>
        <w:rPr>
          <w:sz w:val="24"/>
        </w:rPr>
        <w:t>atm</w:t>
      </w:r>
      <w:proofErr w:type="spellEnd"/>
      <w:r>
        <w:rPr>
          <w:sz w:val="24"/>
        </w:rPr>
        <w:t xml:space="preserve"> – 0.375 bar, 1 </w:t>
      </w:r>
      <w:proofErr w:type="spellStart"/>
      <w:r>
        <w:rPr>
          <w:sz w:val="24"/>
        </w:rPr>
        <w:t>atm</w:t>
      </w:r>
      <w:proofErr w:type="spellEnd"/>
      <w:r>
        <w:rPr>
          <w:sz w:val="24"/>
        </w:rPr>
        <w:t xml:space="preserve"> – 10</w:t>
      </w:r>
      <w:r>
        <w:rPr>
          <w:sz w:val="24"/>
          <w:vertAlign w:val="superscript"/>
        </w:rPr>
        <w:t>o</w:t>
      </w:r>
      <w:r>
        <w:rPr>
          <w:sz w:val="24"/>
        </w:rPr>
        <w:t>)</w:t>
      </w:r>
    </w:p>
    <w:p w:rsidR="007F0F7E" w:rsidRDefault="007F0F7E">
      <w:pPr>
        <w:tabs>
          <w:tab w:val="left" w:pos="5826"/>
        </w:tabs>
        <w:spacing w:line="360" w:lineRule="auto"/>
        <w:rPr>
          <w:i/>
          <w:color w:val="0000FF"/>
          <w:sz w:val="24"/>
        </w:rPr>
      </w:pPr>
      <w:r>
        <w:rPr>
          <w:i/>
          <w:color w:val="0000FF"/>
          <w:sz w:val="24"/>
        </w:rPr>
        <w:t>(</w:t>
      </w:r>
      <w:proofErr w:type="gramStart"/>
      <w:r>
        <w:rPr>
          <w:i/>
          <w:color w:val="0000FF"/>
          <w:sz w:val="24"/>
        </w:rPr>
        <w:t>note</w:t>
      </w:r>
      <w:proofErr w:type="gramEnd"/>
      <w:r>
        <w:rPr>
          <w:i/>
          <w:color w:val="0000FF"/>
          <w:sz w:val="24"/>
        </w:rPr>
        <w:t>: gauge D2 will not register- pressure too low)</w:t>
      </w:r>
    </w:p>
    <w:p w:rsidR="007F0F7E" w:rsidRDefault="007F0F7E">
      <w:pPr>
        <w:pStyle w:val="Heading1"/>
        <w:tabs>
          <w:tab w:val="left" w:pos="5826"/>
        </w:tabs>
        <w:spacing w:after="120" w:line="360" w:lineRule="auto"/>
      </w:pPr>
      <w:r>
        <w:t xml:space="preserve">Check </w:t>
      </w:r>
      <w:r>
        <w:rPr>
          <w:color w:val="0000FF"/>
        </w:rPr>
        <w:t>regulator D3</w:t>
      </w:r>
      <w:r>
        <w:t xml:space="preserve"> fully open.</w:t>
      </w:r>
    </w:p>
    <w:p w:rsidR="007F0F7E" w:rsidRDefault="007F0F7E">
      <w:pPr>
        <w:pStyle w:val="Heading1"/>
        <w:tabs>
          <w:tab w:val="left" w:pos="5826"/>
        </w:tabs>
        <w:spacing w:before="120" w:line="360" w:lineRule="auto"/>
      </w:pPr>
      <w:r>
        <w:rPr>
          <w:color w:val="0000FF"/>
        </w:rPr>
        <w:t>Gauge D4</w:t>
      </w:r>
      <w:r>
        <w:t xml:space="preserve"> reading.</w:t>
      </w:r>
    </w:p>
    <w:p w:rsidR="007F0F7E" w:rsidRDefault="007F0F7E">
      <w:pPr>
        <w:tabs>
          <w:tab w:val="left" w:pos="5826"/>
        </w:tabs>
        <w:spacing w:line="360" w:lineRule="auto"/>
        <w:rPr>
          <w:sz w:val="24"/>
        </w:rPr>
      </w:pPr>
      <w:r>
        <w:rPr>
          <w:sz w:val="24"/>
          <w:u w:val="single"/>
        </w:rPr>
        <w:tab/>
      </w:r>
      <w:proofErr w:type="gramStart"/>
      <w:r>
        <w:rPr>
          <w:sz w:val="24"/>
        </w:rPr>
        <w:t>bar</w:t>
      </w:r>
      <w:proofErr w:type="gramEnd"/>
      <w:r>
        <w:rPr>
          <w:sz w:val="24"/>
        </w:rPr>
        <w:t xml:space="preserve"> (e.g. 1.6 bar +1 </w:t>
      </w:r>
      <w:proofErr w:type="spellStart"/>
      <w:r>
        <w:rPr>
          <w:sz w:val="24"/>
        </w:rPr>
        <w:t>atm</w:t>
      </w:r>
      <w:proofErr w:type="spellEnd"/>
      <w:r>
        <w:rPr>
          <w:sz w:val="24"/>
        </w:rPr>
        <w:t>)</w:t>
      </w:r>
    </w:p>
    <w:p w:rsidR="007F0F7E" w:rsidRDefault="007F0F7E">
      <w:pPr>
        <w:tabs>
          <w:tab w:val="left" w:pos="5826"/>
        </w:tabs>
        <w:spacing w:after="120" w:line="360" w:lineRule="auto"/>
        <w:rPr>
          <w:sz w:val="24"/>
        </w:rPr>
      </w:pPr>
      <w:r>
        <w:rPr>
          <w:sz w:val="24"/>
          <w:u w:val="single"/>
        </w:rPr>
        <w:tab/>
      </w:r>
      <w:proofErr w:type="gramStart"/>
      <w:r>
        <w:rPr>
          <w:sz w:val="24"/>
          <w:vertAlign w:val="superscript"/>
        </w:rPr>
        <w:t>o</w:t>
      </w:r>
      <w:proofErr w:type="gramEnd"/>
      <w:r>
        <w:rPr>
          <w:sz w:val="24"/>
        </w:rPr>
        <w:t xml:space="preserve"> (e.g. 24 psi +1 </w:t>
      </w:r>
      <w:proofErr w:type="spellStart"/>
      <w:r>
        <w:rPr>
          <w:sz w:val="24"/>
        </w:rPr>
        <w:t>atm</w:t>
      </w:r>
      <w:proofErr w:type="spellEnd"/>
      <w:r>
        <w:rPr>
          <w:sz w:val="24"/>
        </w:rPr>
        <w:t>)</w:t>
      </w:r>
    </w:p>
    <w:p w:rsidR="007F0F7E" w:rsidRDefault="007F0F7E">
      <w:pPr>
        <w:tabs>
          <w:tab w:val="left" w:pos="5826"/>
        </w:tabs>
        <w:spacing w:before="120" w:line="360" w:lineRule="auto"/>
        <w:rPr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 D5</w:t>
      </w:r>
      <w:r>
        <w:rPr>
          <w:sz w:val="24"/>
        </w:rPr>
        <w:t xml:space="preserve"> (MFC3 will shoot off the scale temporarily).</w:t>
      </w:r>
    </w:p>
    <w:p w:rsidR="007F0F7E" w:rsidRDefault="007F0F7E">
      <w:pPr>
        <w:pStyle w:val="Heading1"/>
        <w:tabs>
          <w:tab w:val="left" w:pos="5826"/>
        </w:tabs>
        <w:spacing w:after="120" w:line="360" w:lineRule="auto"/>
        <w:rPr>
          <w:color w:val="0000FF"/>
        </w:rPr>
      </w:pPr>
      <w:r>
        <w:t xml:space="preserve">Open </w:t>
      </w:r>
      <w:r>
        <w:rPr>
          <w:color w:val="0000FF"/>
        </w:rPr>
        <w:t>valves R1</w:t>
      </w:r>
      <w:r>
        <w:t xml:space="preserve">, </w:t>
      </w:r>
      <w:r>
        <w:rPr>
          <w:color w:val="0000FF"/>
        </w:rPr>
        <w:t>R2.</w:t>
      </w:r>
    </w:p>
    <w:p w:rsidR="007F0F7E" w:rsidRDefault="007F0F7E">
      <w:pPr>
        <w:tabs>
          <w:tab w:val="left" w:pos="5826"/>
        </w:tabs>
        <w:spacing w:before="120" w:after="120" w:line="360" w:lineRule="auto"/>
        <w:rPr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 R3</w:t>
      </w:r>
      <w:r>
        <w:rPr>
          <w:sz w:val="24"/>
        </w:rPr>
        <w:t xml:space="preserve"> for three seconds.</w:t>
      </w:r>
    </w:p>
    <w:p w:rsidR="007F0F7E" w:rsidRPr="00C550E8" w:rsidRDefault="007F0F7E">
      <w:pPr>
        <w:tabs>
          <w:tab w:val="left" w:pos="5826"/>
        </w:tabs>
        <w:spacing w:before="120" w:after="120" w:line="360" w:lineRule="auto"/>
        <w:rPr>
          <w:sz w:val="24"/>
          <w:szCs w:val="24"/>
        </w:rPr>
      </w:pPr>
      <w:r w:rsidRPr="00C550E8">
        <w:rPr>
          <w:sz w:val="24"/>
          <w:szCs w:val="24"/>
        </w:rPr>
        <w:t xml:space="preserve">Close </w:t>
      </w:r>
      <w:r w:rsidRPr="00C550E8">
        <w:rPr>
          <w:color w:val="0000FF"/>
          <w:sz w:val="24"/>
          <w:szCs w:val="24"/>
        </w:rPr>
        <w:t>valves R1</w:t>
      </w:r>
      <w:r w:rsidRPr="00C550E8">
        <w:rPr>
          <w:sz w:val="24"/>
          <w:szCs w:val="24"/>
        </w:rPr>
        <w:t>,</w:t>
      </w:r>
      <w:r w:rsidRPr="00C550E8">
        <w:rPr>
          <w:color w:val="0000FF"/>
          <w:sz w:val="24"/>
          <w:szCs w:val="24"/>
        </w:rPr>
        <w:t xml:space="preserve"> R2</w:t>
      </w:r>
      <w:r w:rsidRPr="00C550E8">
        <w:rPr>
          <w:sz w:val="24"/>
          <w:szCs w:val="24"/>
        </w:rPr>
        <w:t xml:space="preserve"> and </w:t>
      </w:r>
      <w:r w:rsidRPr="00C550E8">
        <w:rPr>
          <w:color w:val="0000FF"/>
          <w:sz w:val="24"/>
          <w:szCs w:val="24"/>
        </w:rPr>
        <w:t>R5</w:t>
      </w:r>
      <w:r>
        <w:rPr>
          <w:color w:val="0000FF"/>
          <w:sz w:val="24"/>
          <w:szCs w:val="24"/>
        </w:rPr>
        <w:t>.</w:t>
      </w:r>
    </w:p>
    <w:p w:rsidR="007F0F7E" w:rsidRDefault="00C86F6A">
      <w:pPr>
        <w:tabs>
          <w:tab w:val="left" w:pos="5826"/>
        </w:tabs>
        <w:spacing w:before="120" w:after="120" w:line="360" w:lineRule="auto"/>
        <w:rPr>
          <w:sz w:val="24"/>
        </w:rPr>
      </w:pPr>
      <w:r w:rsidRPr="00C86F6A">
        <w:rPr>
          <w:noProof/>
        </w:rPr>
        <w:pict>
          <v:shape id="_x0000_s1031" type="#_x0000_t202" style="position:absolute;margin-left:7.95pt;margin-top:6.65pt;width:433.4pt;height:91.4pt;z-index:251657216" strokeweight=".05pt">
            <v:fill color2="black"/>
            <v:textbox inset="7.9pt,4.3pt,7.9pt,4.3pt">
              <w:txbxContent>
                <w:p w:rsidR="007F0F7E" w:rsidRDefault="007F0F7E">
                  <w:pPr>
                    <w:spacing w:line="360" w:lineRule="auto"/>
                    <w:rPr>
                      <w:b/>
                      <w:sz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b/>
                          <w:sz w:val="24"/>
                        </w:rPr>
                        <w:t>Reading</w:t>
                      </w:r>
                    </w:smartTag>
                  </w:smartTag>
                  <w:r>
                    <w:rPr>
                      <w:b/>
                      <w:sz w:val="24"/>
                    </w:rPr>
                    <w:t xml:space="preserve"> 2 (required for calculations)</w:t>
                  </w:r>
                </w:p>
                <w:p w:rsidR="007F0F7E" w:rsidRDefault="007F0F7E">
                  <w:pPr>
                    <w:pStyle w:val="Heading1"/>
                    <w:spacing w:line="360" w:lineRule="auto"/>
                  </w:pPr>
                  <w:r>
                    <w:t xml:space="preserve">Final </w:t>
                  </w:r>
                  <w:r>
                    <w:rPr>
                      <w:color w:val="0000FF"/>
                    </w:rPr>
                    <w:t>gauge D4</w:t>
                  </w:r>
                  <w:r>
                    <w:t xml:space="preserve"> reading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1.6 bar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24 psi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</w:p>
              </w:txbxContent>
            </v:textbox>
          </v:shape>
        </w:pict>
      </w:r>
    </w:p>
    <w:p w:rsidR="007F0F7E" w:rsidRDefault="007F0F7E">
      <w:pPr>
        <w:tabs>
          <w:tab w:val="left" w:pos="5826"/>
        </w:tabs>
        <w:spacing w:line="360" w:lineRule="auto"/>
        <w:rPr>
          <w:sz w:val="24"/>
        </w:rPr>
      </w:pPr>
    </w:p>
    <w:p w:rsidR="007F0F7E" w:rsidRDefault="007F0F7E">
      <w:pPr>
        <w:tabs>
          <w:tab w:val="left" w:pos="5826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7F0F7E" w:rsidRDefault="007F0F7E">
      <w:pPr>
        <w:tabs>
          <w:tab w:val="left" w:pos="5826"/>
        </w:tabs>
        <w:spacing w:after="120" w:line="360" w:lineRule="auto"/>
        <w:rPr>
          <w:sz w:val="24"/>
        </w:rPr>
      </w:pPr>
    </w:p>
    <w:p w:rsidR="007F0F7E" w:rsidRDefault="007F0F7E">
      <w:pPr>
        <w:pStyle w:val="Heading3"/>
        <w:spacing w:after="0"/>
        <w:rPr>
          <w:color w:val="0000FF"/>
        </w:rPr>
      </w:pPr>
    </w:p>
    <w:p w:rsidR="007F0F7E" w:rsidRDefault="007F0F7E">
      <w:pPr>
        <w:pStyle w:val="Heading3"/>
        <w:spacing w:before="0"/>
      </w:pPr>
      <w:r>
        <w:t>Now pump out excess hydrogen from lines.</w:t>
      </w: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 M3, MFC</w:t>
      </w:r>
      <w:r w:rsidR="005F446C">
        <w:rPr>
          <w:color w:val="0000FF"/>
          <w:sz w:val="24"/>
        </w:rPr>
        <w:t>3</w:t>
      </w:r>
      <w:r>
        <w:rPr>
          <w:color w:val="0000FF"/>
          <w:sz w:val="24"/>
        </w:rPr>
        <w:t>, D6, D7.</w:t>
      </w:r>
    </w:p>
    <w:p w:rsidR="007F0F7E" w:rsidRDefault="007F0F7E" w:rsidP="00C550E8">
      <w:pPr>
        <w:pStyle w:val="Heading3"/>
        <w:spacing w:after="0"/>
      </w:pPr>
      <w:r>
        <w:t xml:space="preserve">Hydrogen will discharge through </w:t>
      </w:r>
      <w:proofErr w:type="gramStart"/>
      <w:r>
        <w:t>chamber,</w:t>
      </w:r>
      <w:proofErr w:type="gramEnd"/>
      <w:r>
        <w:t xml:space="preserve"> expect a peak pressure </w:t>
      </w:r>
      <w:r>
        <w:rPr>
          <w:rFonts w:ascii="Symbol" w:hAnsi="Symbol"/>
        </w:rPr>
        <w:t></w:t>
      </w:r>
      <w:r>
        <w:t xml:space="preserve"> 40 Torr through the chamber.</w:t>
      </w:r>
    </w:p>
    <w:p w:rsidR="007F0F7E" w:rsidRDefault="007F0F7E">
      <w:pPr>
        <w:pStyle w:val="Heading3"/>
        <w:spacing w:after="0"/>
      </w:pPr>
      <w:r>
        <w:t xml:space="preserve">Pump down to vacuum: check </w:t>
      </w:r>
      <w:r>
        <w:rPr>
          <w:color w:val="0000FF"/>
        </w:rPr>
        <w:t>gauges D2, D4</w:t>
      </w:r>
      <w:r>
        <w:t xml:space="preserve"> and the chamber pressure gauge</w:t>
      </w:r>
    </w:p>
    <w:p w:rsidR="007F0F7E" w:rsidRDefault="007F0F7E">
      <w:pPr>
        <w:pStyle w:val="BodyText"/>
        <w:tabs>
          <w:tab w:val="clear" w:pos="4651"/>
        </w:tabs>
        <w:spacing w:after="120"/>
      </w:pPr>
      <w:r>
        <w:t>(</w:t>
      </w:r>
      <w:proofErr w:type="gramStart"/>
      <w:r>
        <w:t>expect</w:t>
      </w:r>
      <w:proofErr w:type="gramEnd"/>
      <w:r>
        <w:t xml:space="preserve"> pump to take </w:t>
      </w:r>
      <w:r>
        <w:rPr>
          <w:rFonts w:ascii="Symbol" w:hAnsi="Symbol"/>
        </w:rPr>
        <w:t></w:t>
      </w:r>
      <w:r>
        <w:t xml:space="preserve"> 2 min)</w:t>
      </w:r>
    </w:p>
    <w:p w:rsidR="007F0F7E" w:rsidRDefault="007F0F7E">
      <w:pPr>
        <w:spacing w:before="120"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After fully pumped down, close </w:t>
      </w:r>
      <w:r>
        <w:rPr>
          <w:color w:val="0000FF"/>
          <w:sz w:val="24"/>
        </w:rPr>
        <w:t>valve D5</w:t>
      </w:r>
    </w:p>
    <w:p w:rsidR="007F0F7E" w:rsidRDefault="007F0F7E">
      <w:pPr>
        <w:spacing w:before="120" w:after="120" w:line="360" w:lineRule="auto"/>
        <w:jc w:val="both"/>
        <w:rPr>
          <w:sz w:val="24"/>
        </w:rPr>
      </w:pPr>
      <w:r>
        <w:rPr>
          <w:sz w:val="24"/>
        </w:rPr>
        <w:t xml:space="preserve">Leave </w:t>
      </w:r>
      <w:r>
        <w:rPr>
          <w:color w:val="0000FF"/>
          <w:sz w:val="24"/>
        </w:rPr>
        <w:t>valve M3, MFC</w:t>
      </w:r>
      <w:r w:rsidR="005F446C">
        <w:rPr>
          <w:color w:val="0000FF"/>
          <w:sz w:val="24"/>
        </w:rPr>
        <w:t>3</w:t>
      </w:r>
      <w:r>
        <w:rPr>
          <w:color w:val="0000FF"/>
          <w:sz w:val="24"/>
        </w:rPr>
        <w:t>, D6, D7</w:t>
      </w:r>
      <w:r>
        <w:rPr>
          <w:sz w:val="24"/>
        </w:rPr>
        <w:t xml:space="preserve"> open.</w:t>
      </w:r>
    </w:p>
    <w:p w:rsidR="007F0F7E" w:rsidRDefault="007F0F7E">
      <w:pPr>
        <w:spacing w:before="120" w:after="120" w:line="360" w:lineRule="auto"/>
        <w:jc w:val="both"/>
        <w:rPr>
          <w:sz w:val="24"/>
        </w:rPr>
      </w:pPr>
    </w:p>
    <w:p w:rsidR="007F0F7E" w:rsidRDefault="007F0F7E">
      <w:pPr>
        <w:pStyle w:val="Heading4"/>
        <w:rPr>
          <w:sz w:val="32"/>
        </w:rPr>
      </w:pPr>
      <w:r>
        <w:rPr>
          <w:sz w:val="32"/>
        </w:rPr>
        <w:lastRenderedPageBreak/>
        <w:t>Section 4: Reducing Pressure in the Reservoir</w:t>
      </w:r>
    </w:p>
    <w:p w:rsidR="007F0F7E" w:rsidRDefault="007F0F7E">
      <w:pPr>
        <w:pStyle w:val="Heading3"/>
        <w:spacing w:after="0"/>
        <w:rPr>
          <w:color w:val="0000FF"/>
        </w:rPr>
      </w:pPr>
      <w:r>
        <w:t xml:space="preserve">Open valves </w:t>
      </w:r>
      <w:r>
        <w:rPr>
          <w:color w:val="0000FF"/>
        </w:rPr>
        <w:t>R1, R2, R4</w:t>
      </w:r>
    </w:p>
    <w:p w:rsidR="007F0F7E" w:rsidRDefault="007F0F7E">
      <w:pPr>
        <w:pStyle w:val="Heading3"/>
        <w:spacing w:before="0"/>
      </w:pPr>
      <w:r>
        <w:rPr>
          <w:color w:val="0000FF"/>
        </w:rPr>
        <w:t xml:space="preserve">D4 </w:t>
      </w:r>
      <w:r>
        <w:t>= 1.3 bar, 18 psi</w:t>
      </w: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 D5</w:t>
      </w:r>
      <w:r>
        <w:rPr>
          <w:sz w:val="24"/>
        </w:rPr>
        <w:t xml:space="preserve"> gently until </w:t>
      </w:r>
      <w:r>
        <w:rPr>
          <w:color w:val="0000FF"/>
          <w:sz w:val="24"/>
        </w:rPr>
        <w:t>gauge D4</w:t>
      </w:r>
      <w:r>
        <w:rPr>
          <w:sz w:val="24"/>
        </w:rPr>
        <w:t xml:space="preserve"> falls to desired pressure, then close </w:t>
      </w:r>
      <w:r>
        <w:rPr>
          <w:color w:val="0000FF"/>
          <w:sz w:val="24"/>
        </w:rPr>
        <w:t>valve D5</w:t>
      </w:r>
      <w:r>
        <w:rPr>
          <w:sz w:val="24"/>
        </w:rPr>
        <w:t>:</w:t>
      </w:r>
    </w:p>
    <w:p w:rsidR="007F0F7E" w:rsidRDefault="00C86F6A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  <w:r w:rsidRPr="00C86F6A">
        <w:rPr>
          <w:noProof/>
        </w:rPr>
        <w:pict>
          <v:shape id="_x0000_s1032" type="#_x0000_t202" style="position:absolute;left:0;text-align:left;margin-left:22.95pt;margin-top:.65pt;width:433.4pt;height:92pt;z-index:251658240" strokeweight=".05pt">
            <v:fill color2="black"/>
            <v:textbox style="mso-next-textbox:#_x0000_s1032" inset="7.9pt,4.3pt,7.9pt,4.3pt">
              <w:txbxContent>
                <w:p w:rsidR="007F0F7E" w:rsidRDefault="007F0F7E">
                  <w:pPr>
                    <w:spacing w:line="360" w:lineRule="auto"/>
                    <w:jc w:val="both"/>
                    <w:rPr>
                      <w:b/>
                      <w:sz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b/>
                          <w:sz w:val="24"/>
                        </w:rPr>
                        <w:t>Reading</w:t>
                      </w:r>
                    </w:smartTag>
                  </w:smartTag>
                  <w:r>
                    <w:rPr>
                      <w:b/>
                      <w:sz w:val="24"/>
                    </w:rPr>
                    <w:t xml:space="preserve"> 3 (required for calculations)</w:t>
                  </w:r>
                </w:p>
                <w:p w:rsidR="007F0F7E" w:rsidRDefault="007F0F7E">
                  <w:pPr>
                    <w:pStyle w:val="Heading1"/>
                    <w:spacing w:line="360" w:lineRule="auto"/>
                    <w:rPr>
                      <w:color w:val="0000FF"/>
                    </w:rPr>
                  </w:pPr>
                  <w:r>
                    <w:t xml:space="preserve">Final </w:t>
                  </w:r>
                  <w:r>
                    <w:rPr>
                      <w:color w:val="0000FF"/>
                    </w:rPr>
                    <w:t>gauge D4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0.5 bar)</w:t>
                  </w:r>
                </w:p>
                <w:p w:rsidR="007F0F7E" w:rsidRDefault="007F0F7E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15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>) 1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 xml:space="preserve"> = 1 in Hg (inch of mercury)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7F0F7E" w:rsidRDefault="007F0F7E">
      <w:pPr>
        <w:pStyle w:val="Heading3"/>
        <w:rPr>
          <w:color w:val="0000FF"/>
        </w:rPr>
      </w:pPr>
      <w:r>
        <w:t xml:space="preserve">Close </w:t>
      </w:r>
      <w:r>
        <w:rPr>
          <w:color w:val="0000FF"/>
        </w:rPr>
        <w:t xml:space="preserve">valves R1, R2, </w:t>
      </w:r>
      <w:proofErr w:type="gramStart"/>
      <w:r>
        <w:rPr>
          <w:color w:val="0000FF"/>
        </w:rPr>
        <w:t>R4</w:t>
      </w:r>
      <w:proofErr w:type="gramEnd"/>
      <w:r>
        <w:rPr>
          <w:color w:val="0000FF"/>
        </w:rPr>
        <w:t>.</w:t>
      </w:r>
    </w:p>
    <w:p w:rsidR="007F0F7E" w:rsidRDefault="007F0F7E">
      <w:pPr>
        <w:pStyle w:val="Heading3"/>
      </w:pPr>
      <w:r>
        <w:t>Now pump out excess mixture from lines</w:t>
      </w:r>
    </w:p>
    <w:p w:rsidR="007F0F7E" w:rsidRDefault="007F0F7E">
      <w:pPr>
        <w:pStyle w:val="Heading3"/>
      </w:pPr>
      <w:r>
        <w:t xml:space="preserve">Open </w:t>
      </w:r>
      <w:r>
        <w:rPr>
          <w:color w:val="0000FF"/>
        </w:rPr>
        <w:t>gauge D5</w:t>
      </w:r>
      <w:r>
        <w:t xml:space="preserve"> fully</w:t>
      </w:r>
    </w:p>
    <w:p w:rsidR="007F0F7E" w:rsidRDefault="007F0F7E" w:rsidP="00C550E8">
      <w:pPr>
        <w:pStyle w:val="Heading3"/>
        <w:spacing w:after="0"/>
      </w:pPr>
      <w:r>
        <w:t xml:space="preserve">Excess mixture will discharge through chamber, expect a peak pressure </w:t>
      </w:r>
      <w:r>
        <w:rPr>
          <w:rFonts w:ascii="Symbol" w:hAnsi="Symbol"/>
        </w:rPr>
        <w:t></w:t>
      </w:r>
      <w:r>
        <w:t xml:space="preserve"> 3 Torr through the chamber</w:t>
      </w:r>
    </w:p>
    <w:p w:rsidR="007F0F7E" w:rsidRDefault="007F0F7E">
      <w:pPr>
        <w:pStyle w:val="Heading3"/>
        <w:spacing w:after="0"/>
      </w:pPr>
      <w:r>
        <w:t xml:space="preserve">Pump down to vacuum: check </w:t>
      </w:r>
      <w:r>
        <w:rPr>
          <w:color w:val="0000FF"/>
        </w:rPr>
        <w:t>gauges D2, D4</w:t>
      </w:r>
      <w:r>
        <w:t xml:space="preserve"> and the chamber pressure gauge </w:t>
      </w:r>
    </w:p>
    <w:p w:rsidR="007F0F7E" w:rsidRDefault="007F0F7E">
      <w:pPr>
        <w:pStyle w:val="BodyText"/>
        <w:tabs>
          <w:tab w:val="clear" w:pos="4651"/>
        </w:tabs>
        <w:spacing w:after="120"/>
      </w:pPr>
      <w:r>
        <w:t>(</w:t>
      </w:r>
      <w:proofErr w:type="gramStart"/>
      <w:r>
        <w:t>expect</w:t>
      </w:r>
      <w:proofErr w:type="gramEnd"/>
      <w:r>
        <w:t xml:space="preserve"> pump down to take </w:t>
      </w:r>
      <w:r>
        <w:rPr>
          <w:rFonts w:ascii="Symbol" w:hAnsi="Symbol"/>
        </w:rPr>
        <w:t></w:t>
      </w:r>
      <w:r>
        <w:t xml:space="preserve"> 2 minutes)</w:t>
      </w:r>
    </w:p>
    <w:p w:rsidR="007F0F7E" w:rsidRDefault="007F0F7E">
      <w:pPr>
        <w:spacing w:before="120" w:after="120"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Close </w:t>
      </w:r>
      <w:r>
        <w:rPr>
          <w:color w:val="0000FF"/>
          <w:sz w:val="24"/>
        </w:rPr>
        <w:t>valves D6, D7.</w:t>
      </w:r>
    </w:p>
    <w:p w:rsidR="007F0F7E" w:rsidRDefault="007F0F7E">
      <w:pPr>
        <w:spacing w:before="120" w:after="120" w:line="360" w:lineRule="auto"/>
        <w:jc w:val="both"/>
        <w:rPr>
          <w:color w:val="0000FF"/>
          <w:sz w:val="24"/>
        </w:rPr>
      </w:pPr>
    </w:p>
    <w:p w:rsidR="007F0F7E" w:rsidRDefault="007F0F7E">
      <w:pPr>
        <w:pStyle w:val="Heading4"/>
        <w:rPr>
          <w:sz w:val="32"/>
        </w:rPr>
      </w:pPr>
      <w:r>
        <w:rPr>
          <w:sz w:val="32"/>
        </w:rPr>
        <w:t>Section 5: Second Addition of Hydrogen to the Reservoir</w:t>
      </w:r>
    </w:p>
    <w:p w:rsidR="007F0F7E" w:rsidRDefault="007F0F7E">
      <w:pPr>
        <w:pStyle w:val="Heading3"/>
        <w:spacing w:before="0" w:after="0"/>
        <w:rPr>
          <w:color w:val="0000FF"/>
        </w:rPr>
      </w:pPr>
      <w:r>
        <w:t xml:space="preserve">Close </w:t>
      </w:r>
      <w:r>
        <w:rPr>
          <w:color w:val="0000FF"/>
        </w:rPr>
        <w:t>D5, D3</w:t>
      </w:r>
    </w:p>
    <w:p w:rsidR="007F0F7E" w:rsidRDefault="007F0F7E">
      <w:pPr>
        <w:pStyle w:val="Heading1"/>
        <w:tabs>
          <w:tab w:val="left" w:pos="5826"/>
        </w:tabs>
        <w:spacing w:line="360" w:lineRule="auto"/>
        <w:rPr>
          <w:color w:val="0000FF"/>
        </w:rPr>
      </w:pPr>
      <w:r>
        <w:t xml:space="preserve">Open </w:t>
      </w:r>
      <w:r>
        <w:rPr>
          <w:color w:val="0000FF"/>
        </w:rPr>
        <w:t>R5</w:t>
      </w:r>
    </w:p>
    <w:p w:rsidR="007F0F7E" w:rsidRDefault="007F0F7E">
      <w:pPr>
        <w:tabs>
          <w:tab w:val="left" w:pos="3040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D6, D3</w:t>
      </w:r>
      <w:r>
        <w:rPr>
          <w:sz w:val="24"/>
        </w:rPr>
        <w:t xml:space="preserve"> fully       (note </w:t>
      </w:r>
      <w:r>
        <w:rPr>
          <w:color w:val="0000FF"/>
          <w:sz w:val="24"/>
        </w:rPr>
        <w:t>gauge D2</w:t>
      </w:r>
      <w:r>
        <w:rPr>
          <w:sz w:val="24"/>
        </w:rPr>
        <w:t xml:space="preserve"> will not register – pressure too low)</w:t>
      </w:r>
    </w:p>
    <w:p w:rsidR="007F0F7E" w:rsidRDefault="00C86F6A">
      <w:pPr>
        <w:tabs>
          <w:tab w:val="left" w:pos="5826"/>
        </w:tabs>
        <w:spacing w:line="360" w:lineRule="auto"/>
        <w:jc w:val="both"/>
        <w:rPr>
          <w:sz w:val="24"/>
        </w:rPr>
      </w:pPr>
      <w:r w:rsidRPr="00C86F6A">
        <w:rPr>
          <w:noProof/>
        </w:rPr>
        <w:pict>
          <v:shape id="_x0000_s1033" type="#_x0000_t202" style="position:absolute;left:0;text-align:left;margin-left:-5.55pt;margin-top:3.1pt;width:442.4pt;height:73.4pt;z-index:251659264" strokeweight=".05pt">
            <v:fill color2="black"/>
            <v:textbox inset="7.9pt,4.3pt,7.9pt,4.3pt">
              <w:txbxContent>
                <w:p w:rsidR="007F0F7E" w:rsidRDefault="007F0F7E">
                  <w:pPr>
                    <w:pStyle w:val="Heading3"/>
                    <w:tabs>
                      <w:tab w:val="clear" w:pos="5826"/>
                    </w:tabs>
                    <w:spacing w:before="0" w:after="0"/>
                  </w:pPr>
                  <w:r>
                    <w:rPr>
                      <w:color w:val="0000FF"/>
                    </w:rPr>
                    <w:t>Gauge D4</w:t>
                  </w:r>
                  <w:r>
                    <w:t xml:space="preserve"> reading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  (</w:t>
                  </w:r>
                  <w:proofErr w:type="gramEnd"/>
                  <w:r>
                    <w:rPr>
                      <w:sz w:val="24"/>
                    </w:rPr>
                    <w:t xml:space="preserve">e.g. 1.6 bar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24 psi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3040"/>
        </w:tabs>
        <w:spacing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valves R1</w:t>
      </w:r>
      <w:r>
        <w:rPr>
          <w:sz w:val="24"/>
        </w:rPr>
        <w:t xml:space="preserve"> and </w:t>
      </w:r>
      <w:r>
        <w:rPr>
          <w:color w:val="0000FF"/>
          <w:sz w:val="24"/>
        </w:rPr>
        <w:t>R2</w:t>
      </w:r>
    </w:p>
    <w:p w:rsidR="007F0F7E" w:rsidRDefault="007F0F7E">
      <w:pPr>
        <w:pStyle w:val="Heading3"/>
        <w:spacing w:before="0"/>
        <w:rPr>
          <w:color w:val="0000FF"/>
        </w:rPr>
      </w:pPr>
      <w:r>
        <w:lastRenderedPageBreak/>
        <w:t xml:space="preserve">Open </w:t>
      </w:r>
      <w:r>
        <w:rPr>
          <w:color w:val="0000FF"/>
        </w:rPr>
        <w:t>D5</w:t>
      </w:r>
    </w:p>
    <w:p w:rsidR="007F0F7E" w:rsidRDefault="007F0F7E">
      <w:pPr>
        <w:pStyle w:val="Heading3"/>
        <w:spacing w:after="0"/>
      </w:pPr>
      <w:r>
        <w:t xml:space="preserve">Open </w:t>
      </w:r>
      <w:r>
        <w:rPr>
          <w:color w:val="0000FF"/>
        </w:rPr>
        <w:t>valve R3</w:t>
      </w:r>
      <w:r>
        <w:t xml:space="preserve"> for three seconds.</w:t>
      </w:r>
    </w:p>
    <w:p w:rsidR="007F0F7E" w:rsidRDefault="00C86F6A">
      <w:pPr>
        <w:tabs>
          <w:tab w:val="left" w:pos="3040"/>
        </w:tabs>
        <w:spacing w:line="360" w:lineRule="auto"/>
        <w:jc w:val="both"/>
        <w:rPr>
          <w:sz w:val="24"/>
        </w:rPr>
      </w:pPr>
      <w:r w:rsidRPr="00C86F6A">
        <w:rPr>
          <w:noProof/>
        </w:rPr>
        <w:pict>
          <v:shape id="_x0000_s1034" type="#_x0000_t202" style="position:absolute;left:0;text-align:left;margin-left:22.2pt;margin-top:8.8pt;width:442.4pt;height:104.75pt;z-index:251660288" strokeweight=".05pt">
            <v:fill color2="black"/>
            <v:textbox inset="7.9pt,4.3pt,7.9pt,4.3pt">
              <w:txbxContent>
                <w:p w:rsidR="007F0F7E" w:rsidRDefault="007F0F7E">
                  <w:pPr>
                    <w:spacing w:line="360" w:lineRule="auto"/>
                    <w:jc w:val="both"/>
                    <w:rPr>
                      <w:b/>
                      <w:sz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b/>
                          <w:sz w:val="24"/>
                        </w:rPr>
                        <w:t>Reading</w:t>
                      </w:r>
                    </w:smartTag>
                  </w:smartTag>
                  <w:r>
                    <w:rPr>
                      <w:b/>
                      <w:sz w:val="24"/>
                    </w:rPr>
                    <w:t xml:space="preserve"> 4 (required for calculations)</w:t>
                  </w:r>
                </w:p>
                <w:p w:rsidR="007F0F7E" w:rsidRDefault="007F0F7E">
                  <w:pPr>
                    <w:pStyle w:val="Heading1"/>
                    <w:spacing w:line="360" w:lineRule="auto"/>
                  </w:pPr>
                  <w:r>
                    <w:t xml:space="preserve">Final </w:t>
                  </w:r>
                  <w:r>
                    <w:rPr>
                      <w:color w:val="0000FF"/>
                    </w:rPr>
                    <w:t>gauge D4</w:t>
                  </w:r>
                  <w:r>
                    <w:t xml:space="preserve"> reading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1.6 bar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24 psi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</w:p>
                <w:p w:rsidR="007F0F7E" w:rsidRDefault="007F0F7E">
                  <w:pPr>
                    <w:spacing w:line="360" w:lineRule="auto"/>
                    <w:jc w:val="both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F0F7E">
        <w:rPr>
          <w:sz w:val="24"/>
        </w:rPr>
        <w:t xml:space="preserve"> </w:t>
      </w: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pStyle w:val="Heading3"/>
        <w:spacing w:before="0"/>
        <w:rPr>
          <w:color w:val="0000FF"/>
        </w:rPr>
      </w:pPr>
      <w:r>
        <w:t xml:space="preserve">Close </w:t>
      </w:r>
      <w:r>
        <w:rPr>
          <w:color w:val="0000FF"/>
        </w:rPr>
        <w:t>valves R1, R2</w:t>
      </w:r>
      <w:r>
        <w:t xml:space="preserve"> and </w:t>
      </w:r>
      <w:r>
        <w:rPr>
          <w:color w:val="0000FF"/>
        </w:rPr>
        <w:t>R5</w:t>
      </w:r>
    </w:p>
    <w:p w:rsidR="007F0F7E" w:rsidRDefault="007F0F7E">
      <w:pPr>
        <w:pStyle w:val="Heading3"/>
      </w:pPr>
      <w:r>
        <w:t>Now pump out excess mixture from lines</w:t>
      </w:r>
    </w:p>
    <w:p w:rsidR="007F0F7E" w:rsidRDefault="007F0F7E">
      <w:pPr>
        <w:pStyle w:val="Heading3"/>
        <w:rPr>
          <w:color w:val="0000FF"/>
        </w:rPr>
      </w:pPr>
      <w:r>
        <w:t xml:space="preserve">Open </w:t>
      </w:r>
      <w:r>
        <w:rPr>
          <w:color w:val="0000FF"/>
        </w:rPr>
        <w:t>valve D7</w:t>
      </w:r>
    </w:p>
    <w:p w:rsidR="007F0F7E" w:rsidRDefault="007F0F7E" w:rsidP="00D24463">
      <w:pPr>
        <w:pStyle w:val="Heading3"/>
        <w:spacing w:after="0"/>
      </w:pPr>
      <w:r>
        <w:t xml:space="preserve">Hydrogen will discharge through the chamber, expect a peak pressure </w:t>
      </w:r>
      <w:r>
        <w:rPr>
          <w:rFonts w:ascii="Symbol" w:hAnsi="Symbol"/>
        </w:rPr>
        <w:t></w:t>
      </w:r>
      <w:r>
        <w:t xml:space="preserve"> 40 Torr through the chamber</w:t>
      </w:r>
    </w:p>
    <w:p w:rsidR="007F0F7E" w:rsidRDefault="007F0F7E">
      <w:pPr>
        <w:pStyle w:val="Heading3"/>
        <w:spacing w:after="0"/>
      </w:pPr>
      <w:r>
        <w:t xml:space="preserve">Pump down to vacuum: check </w:t>
      </w:r>
      <w:r>
        <w:rPr>
          <w:color w:val="0000FF"/>
        </w:rPr>
        <w:t xml:space="preserve">gauges D2, D4 </w:t>
      </w:r>
      <w:r>
        <w:t>and the chamber pressure gauge</w:t>
      </w:r>
    </w:p>
    <w:p w:rsidR="007F0F7E" w:rsidRDefault="007F0F7E">
      <w:pPr>
        <w:pStyle w:val="BodyText"/>
        <w:tabs>
          <w:tab w:val="clear" w:pos="4651"/>
          <w:tab w:val="left" w:pos="5826"/>
        </w:tabs>
        <w:spacing w:after="120"/>
      </w:pPr>
      <w:r>
        <w:t>(</w:t>
      </w:r>
      <w:proofErr w:type="gramStart"/>
      <w:r>
        <w:t>expect</w:t>
      </w:r>
      <w:proofErr w:type="gramEnd"/>
      <w:r>
        <w:t xml:space="preserve"> pump down to take </w:t>
      </w:r>
      <w:r>
        <w:rPr>
          <w:rFonts w:ascii="Symbol" w:hAnsi="Symbol"/>
        </w:rPr>
        <w:t></w:t>
      </w:r>
      <w:r>
        <w:t xml:space="preserve"> 2 minutes)</w:t>
      </w:r>
    </w:p>
    <w:p w:rsidR="007F0F7E" w:rsidRDefault="007F0F7E">
      <w:pPr>
        <w:pStyle w:val="Heading3"/>
        <w:rPr>
          <w:color w:val="0000FF"/>
        </w:rPr>
      </w:pPr>
      <w:r>
        <w:t xml:space="preserve">Close </w:t>
      </w:r>
      <w:r>
        <w:rPr>
          <w:color w:val="0000FF"/>
        </w:rPr>
        <w:t>valve D5</w:t>
      </w:r>
    </w:p>
    <w:p w:rsidR="007F0F7E" w:rsidRDefault="007F0F7E"/>
    <w:p w:rsidR="007F0F7E" w:rsidRDefault="007F0F7E">
      <w:pPr>
        <w:pStyle w:val="Heading4"/>
        <w:tabs>
          <w:tab w:val="left" w:pos="5826"/>
        </w:tabs>
        <w:rPr>
          <w:sz w:val="32"/>
        </w:rPr>
      </w:pPr>
      <w:r>
        <w:rPr>
          <w:sz w:val="32"/>
        </w:rPr>
        <w:t>Section 6: Reducing the pressure in the Reservoir</w:t>
      </w:r>
    </w:p>
    <w:p w:rsidR="007F0F7E" w:rsidRDefault="007F0F7E">
      <w:pPr>
        <w:pStyle w:val="Heading3"/>
        <w:rPr>
          <w:color w:val="0000FF"/>
        </w:rPr>
      </w:pPr>
      <w:r>
        <w:t xml:space="preserve">Open </w:t>
      </w:r>
      <w:r>
        <w:rPr>
          <w:color w:val="0000FF"/>
        </w:rPr>
        <w:t>valves R1</w:t>
      </w:r>
      <w:r>
        <w:t xml:space="preserve">, </w:t>
      </w:r>
      <w:r>
        <w:rPr>
          <w:color w:val="0000FF"/>
        </w:rPr>
        <w:t>R2</w:t>
      </w:r>
      <w:r>
        <w:t xml:space="preserve">, </w:t>
      </w:r>
      <w:r>
        <w:rPr>
          <w:color w:val="0000FF"/>
        </w:rPr>
        <w:t>R4</w:t>
      </w:r>
    </w:p>
    <w:p w:rsidR="007F0F7E" w:rsidRDefault="007F0F7E">
      <w:pPr>
        <w:pStyle w:val="Heading3"/>
      </w:pPr>
      <w:r>
        <w:rPr>
          <w:color w:val="0000FF"/>
        </w:rPr>
        <w:t>D4</w:t>
      </w:r>
      <w:r>
        <w:t xml:space="preserve"> = 1.3 bar, 18 psi</w:t>
      </w: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 D5</w:t>
      </w:r>
      <w:r>
        <w:rPr>
          <w:sz w:val="24"/>
        </w:rPr>
        <w:t xml:space="preserve"> gently until </w:t>
      </w:r>
      <w:r>
        <w:rPr>
          <w:color w:val="0000FF"/>
          <w:sz w:val="24"/>
        </w:rPr>
        <w:t>gauge D4</w:t>
      </w:r>
      <w:r>
        <w:rPr>
          <w:sz w:val="24"/>
        </w:rPr>
        <w:t xml:space="preserve"> falls to desired pressure, then close </w:t>
      </w:r>
      <w:r>
        <w:rPr>
          <w:color w:val="0000FF"/>
          <w:sz w:val="24"/>
        </w:rPr>
        <w:t>valve D5</w:t>
      </w:r>
      <w:r>
        <w:rPr>
          <w:sz w:val="24"/>
        </w:rPr>
        <w:t>:</w:t>
      </w:r>
    </w:p>
    <w:p w:rsidR="007F0F7E" w:rsidRDefault="00C86F6A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  <w:r w:rsidRPr="00C86F6A">
        <w:rPr>
          <w:noProof/>
        </w:rPr>
        <w:pict>
          <v:shape id="_x0000_s1035" type="#_x0000_t202" style="position:absolute;left:0;text-align:left;margin-left:3.45pt;margin-top:2.6pt;width:433.4pt;height:104.75pt;z-index:251661312" strokeweight=".05pt">
            <v:fill color2="black"/>
            <v:textbox inset="7.9pt,4.3pt,7.9pt,4.3pt">
              <w:txbxContent>
                <w:p w:rsidR="007F0F7E" w:rsidRDefault="007F0F7E">
                  <w:pPr>
                    <w:spacing w:line="360" w:lineRule="auto"/>
                    <w:jc w:val="both"/>
                    <w:rPr>
                      <w:b/>
                      <w:sz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b/>
                          <w:sz w:val="24"/>
                        </w:rPr>
                        <w:t>Reading</w:t>
                      </w:r>
                    </w:smartTag>
                  </w:smartTag>
                  <w:r>
                    <w:rPr>
                      <w:b/>
                      <w:sz w:val="24"/>
                    </w:rPr>
                    <w:t xml:space="preserve"> 5 (required for calculations)</w:t>
                  </w:r>
                </w:p>
                <w:p w:rsidR="007F0F7E" w:rsidRDefault="007F0F7E">
                  <w:pPr>
                    <w:pStyle w:val="Heading1"/>
                    <w:spacing w:line="360" w:lineRule="auto"/>
                    <w:rPr>
                      <w:color w:val="0000FF"/>
                    </w:rPr>
                  </w:pPr>
                  <w:r>
                    <w:t xml:space="preserve">Final </w:t>
                  </w:r>
                  <w:r>
                    <w:rPr>
                      <w:color w:val="0000FF"/>
                    </w:rPr>
                    <w:t>gauge D4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0.5 bar)</w:t>
                  </w:r>
                </w:p>
                <w:p w:rsidR="007F0F7E" w:rsidRDefault="007F0F7E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 xml:space="preserve"> – 15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>) 1</w:t>
                  </w:r>
                  <w:r>
                    <w:rPr>
                      <w:sz w:val="24"/>
                      <w:vertAlign w:val="superscript"/>
                    </w:rPr>
                    <w:t>o</w:t>
                  </w:r>
                  <w:r>
                    <w:rPr>
                      <w:sz w:val="24"/>
                    </w:rPr>
                    <w:t xml:space="preserve"> = 1 in Hg (inch of mercury)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pStyle w:val="Heading3"/>
        <w:spacing w:before="0"/>
        <w:rPr>
          <w:color w:val="0000FF"/>
        </w:rPr>
      </w:pPr>
      <w:r>
        <w:lastRenderedPageBreak/>
        <w:t xml:space="preserve">Close </w:t>
      </w:r>
      <w:r>
        <w:rPr>
          <w:color w:val="0000FF"/>
        </w:rPr>
        <w:t>valves R1</w:t>
      </w:r>
      <w:r>
        <w:t xml:space="preserve">, </w:t>
      </w:r>
      <w:r>
        <w:rPr>
          <w:color w:val="0000FF"/>
        </w:rPr>
        <w:t>R2</w:t>
      </w:r>
      <w:r>
        <w:t xml:space="preserve">, </w:t>
      </w:r>
      <w:r>
        <w:rPr>
          <w:color w:val="0000FF"/>
        </w:rPr>
        <w:t>R4</w:t>
      </w:r>
    </w:p>
    <w:p w:rsidR="007F0F7E" w:rsidRDefault="007F0F7E">
      <w:pPr>
        <w:pStyle w:val="Heading3"/>
      </w:pPr>
      <w:r>
        <w:t>Now pump out excess mixture from lines</w:t>
      </w:r>
    </w:p>
    <w:p w:rsidR="007F0F7E" w:rsidRDefault="007F0F7E">
      <w:pPr>
        <w:tabs>
          <w:tab w:val="left" w:pos="5826"/>
        </w:tabs>
        <w:spacing w:before="120" w:after="120" w:line="360" w:lineRule="auto"/>
        <w:jc w:val="both"/>
        <w:rPr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gauge D5</w:t>
      </w:r>
      <w:r>
        <w:rPr>
          <w:sz w:val="24"/>
        </w:rPr>
        <w:t xml:space="preserve"> fully</w:t>
      </w:r>
    </w:p>
    <w:p w:rsidR="007F0F7E" w:rsidRDefault="007F0F7E" w:rsidP="00D24463">
      <w:pPr>
        <w:pStyle w:val="Heading3"/>
        <w:spacing w:after="0"/>
      </w:pPr>
      <w:r>
        <w:t xml:space="preserve">Excess mixture will discharge through </w:t>
      </w:r>
      <w:proofErr w:type="gramStart"/>
      <w:r>
        <w:t>chamber,</w:t>
      </w:r>
      <w:proofErr w:type="gramEnd"/>
      <w:r>
        <w:t xml:space="preserve"> expect a peak pressure </w:t>
      </w:r>
      <w:r>
        <w:rPr>
          <w:rFonts w:ascii="Symbol" w:hAnsi="Symbol"/>
        </w:rPr>
        <w:t></w:t>
      </w:r>
      <w:r>
        <w:t xml:space="preserve"> 3 Torr through the chamber.</w:t>
      </w:r>
    </w:p>
    <w:p w:rsidR="007F0F7E" w:rsidRDefault="007F0F7E">
      <w:pPr>
        <w:pStyle w:val="Heading3"/>
        <w:spacing w:after="0"/>
      </w:pPr>
      <w:r>
        <w:t xml:space="preserve">Pump down to vacuum: check </w:t>
      </w:r>
      <w:r>
        <w:rPr>
          <w:color w:val="0000FF"/>
        </w:rPr>
        <w:t>gauges D2</w:t>
      </w:r>
      <w:r>
        <w:t>,</w:t>
      </w:r>
      <w:r>
        <w:rPr>
          <w:color w:val="0000FF"/>
        </w:rPr>
        <w:t xml:space="preserve"> D4</w:t>
      </w:r>
      <w:r>
        <w:t xml:space="preserve"> and the chamber pressure gauge </w:t>
      </w:r>
    </w:p>
    <w:p w:rsidR="007F0F7E" w:rsidRDefault="007F0F7E">
      <w:pPr>
        <w:pStyle w:val="BodyText"/>
        <w:tabs>
          <w:tab w:val="clear" w:pos="4651"/>
        </w:tabs>
        <w:spacing w:after="120"/>
      </w:pPr>
      <w:r>
        <w:t>(</w:t>
      </w:r>
      <w:proofErr w:type="gramStart"/>
      <w:r>
        <w:t>expect</w:t>
      </w:r>
      <w:proofErr w:type="gramEnd"/>
      <w:r>
        <w:t xml:space="preserve"> pump down to take </w:t>
      </w:r>
      <w:r>
        <w:rPr>
          <w:rFonts w:ascii="Symbol" w:hAnsi="Symbol"/>
        </w:rPr>
        <w:t></w:t>
      </w:r>
      <w:r>
        <w:t xml:space="preserve"> 2 minutes)</w:t>
      </w:r>
    </w:p>
    <w:p w:rsidR="007F0F7E" w:rsidRDefault="007F0F7E">
      <w:pPr>
        <w:spacing w:before="120" w:after="120"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Close </w:t>
      </w:r>
      <w:r>
        <w:rPr>
          <w:color w:val="0000FF"/>
          <w:sz w:val="24"/>
        </w:rPr>
        <w:t>valve D7</w:t>
      </w:r>
    </w:p>
    <w:p w:rsidR="007F0F7E" w:rsidRDefault="007F0F7E">
      <w:pPr>
        <w:pStyle w:val="Heading4"/>
        <w:rPr>
          <w:sz w:val="32"/>
        </w:rPr>
      </w:pPr>
      <w:r>
        <w:rPr>
          <w:sz w:val="32"/>
        </w:rPr>
        <w:t>Section 7: Third Addition of Hydrogen to Reservoir</w:t>
      </w:r>
    </w:p>
    <w:p w:rsidR="007F0F7E" w:rsidRDefault="007F0F7E">
      <w:pPr>
        <w:pStyle w:val="Heading3"/>
        <w:spacing w:before="0" w:after="0"/>
        <w:rPr>
          <w:color w:val="0000FF"/>
        </w:rPr>
      </w:pPr>
      <w:r>
        <w:t xml:space="preserve">Close </w:t>
      </w:r>
      <w:r>
        <w:rPr>
          <w:color w:val="0000FF"/>
        </w:rPr>
        <w:t>D5</w:t>
      </w:r>
      <w:r>
        <w:t xml:space="preserve">, </w:t>
      </w:r>
      <w:r>
        <w:rPr>
          <w:color w:val="0000FF"/>
        </w:rPr>
        <w:t>D3</w:t>
      </w:r>
    </w:p>
    <w:p w:rsidR="007F0F7E" w:rsidRDefault="007F0F7E">
      <w:pPr>
        <w:pStyle w:val="Heading1"/>
        <w:tabs>
          <w:tab w:val="left" w:pos="5826"/>
        </w:tabs>
        <w:spacing w:line="360" w:lineRule="auto"/>
        <w:rPr>
          <w:color w:val="0000FF"/>
        </w:rPr>
      </w:pPr>
      <w:r>
        <w:t xml:space="preserve">Open </w:t>
      </w:r>
      <w:r>
        <w:rPr>
          <w:color w:val="0000FF"/>
        </w:rPr>
        <w:t>R5</w:t>
      </w:r>
    </w:p>
    <w:p w:rsidR="007F0F7E" w:rsidRDefault="007F0F7E">
      <w:pPr>
        <w:pStyle w:val="Heading1"/>
        <w:tabs>
          <w:tab w:val="left" w:pos="5826"/>
        </w:tabs>
        <w:spacing w:line="360" w:lineRule="auto"/>
      </w:pPr>
      <w:r>
        <w:t xml:space="preserve">Open </w:t>
      </w:r>
      <w:r>
        <w:rPr>
          <w:color w:val="0000FF"/>
        </w:rPr>
        <w:t>D6,</w:t>
      </w:r>
      <w:r>
        <w:t xml:space="preserve"> </w:t>
      </w:r>
      <w:r>
        <w:rPr>
          <w:color w:val="0000FF"/>
        </w:rPr>
        <w:t>D3</w:t>
      </w:r>
      <w:r>
        <w:t xml:space="preserve"> fully</w:t>
      </w:r>
    </w:p>
    <w:p w:rsidR="007F0F7E" w:rsidRDefault="00C86F6A">
      <w:pPr>
        <w:tabs>
          <w:tab w:val="left" w:pos="5826"/>
        </w:tabs>
        <w:spacing w:line="360" w:lineRule="auto"/>
        <w:jc w:val="both"/>
        <w:rPr>
          <w:sz w:val="24"/>
        </w:rPr>
      </w:pPr>
      <w:r w:rsidRPr="00C86F6A">
        <w:rPr>
          <w:noProof/>
        </w:rPr>
        <w:pict>
          <v:shape id="_x0000_s1036" type="#_x0000_t202" style="position:absolute;left:0;text-align:left;margin-left:15.45pt;margin-top:9.85pt;width:442.4pt;height:73.4pt;z-index:251662336" strokeweight=".05pt">
            <v:fill color2="black"/>
            <v:textbox inset="7.9pt,4.3pt,7.9pt,4.3pt">
              <w:txbxContent>
                <w:p w:rsidR="007F0F7E" w:rsidRDefault="007F0F7E">
                  <w:pPr>
                    <w:pStyle w:val="Heading3"/>
                    <w:tabs>
                      <w:tab w:val="clear" w:pos="5826"/>
                    </w:tabs>
                    <w:spacing w:before="0" w:after="0"/>
                  </w:pPr>
                  <w:r>
                    <w:rPr>
                      <w:color w:val="0000FF"/>
                    </w:rPr>
                    <w:t>Gauge D4</w:t>
                  </w:r>
                  <w:r>
                    <w:t xml:space="preserve"> reading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  (</w:t>
                  </w:r>
                  <w:proofErr w:type="gramEnd"/>
                  <w:r>
                    <w:rPr>
                      <w:sz w:val="24"/>
                    </w:rPr>
                    <w:t xml:space="preserve">e.g. 1.6 bar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  <w:p w:rsidR="007F0F7E" w:rsidRDefault="007F0F7E">
                  <w:pPr>
                    <w:spacing w:line="360" w:lineRule="auto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24 psi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xbxContent>
            </v:textbox>
          </v:shape>
        </w:pict>
      </w: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5826"/>
        </w:tabs>
        <w:rPr>
          <w:sz w:val="24"/>
        </w:rPr>
      </w:pPr>
    </w:p>
    <w:p w:rsidR="007F0F7E" w:rsidRDefault="007F0F7E">
      <w:pPr>
        <w:tabs>
          <w:tab w:val="left" w:pos="3040"/>
        </w:tabs>
        <w:spacing w:line="360" w:lineRule="auto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note</w:t>
      </w:r>
      <w:proofErr w:type="gramEnd"/>
      <w:r>
        <w:rPr>
          <w:sz w:val="24"/>
        </w:rPr>
        <w:t xml:space="preserve"> gauge D2 will not register – pressure too low)</w:t>
      </w:r>
    </w:p>
    <w:p w:rsidR="007F0F7E" w:rsidRDefault="007F0F7E">
      <w:pPr>
        <w:tabs>
          <w:tab w:val="left" w:pos="3040"/>
        </w:tabs>
        <w:spacing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 xml:space="preserve">valves R1 </w:t>
      </w:r>
      <w:r>
        <w:rPr>
          <w:sz w:val="24"/>
        </w:rPr>
        <w:t xml:space="preserve">and </w:t>
      </w:r>
      <w:r>
        <w:rPr>
          <w:color w:val="0000FF"/>
          <w:sz w:val="24"/>
        </w:rPr>
        <w:t>R2</w:t>
      </w:r>
    </w:p>
    <w:p w:rsidR="007F0F7E" w:rsidRDefault="007F0F7E">
      <w:pPr>
        <w:tabs>
          <w:tab w:val="left" w:pos="3040"/>
        </w:tabs>
        <w:spacing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D5</w:t>
      </w:r>
    </w:p>
    <w:p w:rsidR="007F0F7E" w:rsidRDefault="007F0F7E">
      <w:pPr>
        <w:pStyle w:val="Heading3"/>
        <w:spacing w:before="0" w:after="0"/>
      </w:pPr>
      <w:r>
        <w:t xml:space="preserve">Open </w:t>
      </w:r>
      <w:r>
        <w:rPr>
          <w:color w:val="0000FF"/>
        </w:rPr>
        <w:t>valve R3</w:t>
      </w:r>
      <w:r>
        <w:t xml:space="preserve"> for three seconds.</w:t>
      </w:r>
    </w:p>
    <w:p w:rsidR="007F0F7E" w:rsidRDefault="00C86F6A">
      <w:pPr>
        <w:tabs>
          <w:tab w:val="left" w:pos="3040"/>
        </w:tabs>
        <w:spacing w:line="360" w:lineRule="auto"/>
        <w:jc w:val="both"/>
        <w:rPr>
          <w:sz w:val="24"/>
        </w:rPr>
      </w:pPr>
      <w:r w:rsidRPr="00C86F6A">
        <w:rPr>
          <w:noProof/>
        </w:rPr>
        <w:pict>
          <v:shape id="_x0000_s1037" type="#_x0000_t202" style="position:absolute;left:0;text-align:left;margin-left:11.7pt;margin-top:10.3pt;width:442.4pt;height:104.75pt;z-index:251663360" strokeweight=".05pt">
            <v:fill color2="black"/>
            <v:textbox inset="7.9pt,4.3pt,7.9pt,4.3pt">
              <w:txbxContent>
                <w:p w:rsidR="007F0F7E" w:rsidRDefault="007F0F7E">
                  <w:pPr>
                    <w:spacing w:line="360" w:lineRule="auto"/>
                    <w:jc w:val="both"/>
                    <w:rPr>
                      <w:b/>
                      <w:sz w:val="24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b/>
                          <w:sz w:val="24"/>
                        </w:rPr>
                        <w:t>Reading</w:t>
                      </w:r>
                    </w:smartTag>
                  </w:smartTag>
                  <w:r>
                    <w:rPr>
                      <w:b/>
                      <w:sz w:val="24"/>
                    </w:rPr>
                    <w:t xml:space="preserve"> 6 (required for calculations)</w:t>
                  </w:r>
                </w:p>
                <w:p w:rsidR="007F0F7E" w:rsidRDefault="007F0F7E">
                  <w:pPr>
                    <w:pStyle w:val="Heading1"/>
                    <w:spacing w:line="360" w:lineRule="auto"/>
                  </w:pPr>
                  <w:r>
                    <w:t xml:space="preserve">Final </w:t>
                  </w:r>
                  <w:r>
                    <w:rPr>
                      <w:color w:val="0000FF"/>
                    </w:rPr>
                    <w:t>gauge D4</w:t>
                  </w:r>
                  <w:r>
                    <w:t xml:space="preserve"> reading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</w:rPr>
                    <w:t>bar</w:t>
                  </w:r>
                  <w:proofErr w:type="gramEnd"/>
                  <w:r>
                    <w:rPr>
                      <w:sz w:val="24"/>
                    </w:rPr>
                    <w:t xml:space="preserve"> (e.g. 1.6 bar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  <w:p w:rsidR="007F0F7E" w:rsidRDefault="007F0F7E">
                  <w:pPr>
                    <w:spacing w:line="360" w:lineRule="auto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proofErr w:type="gramStart"/>
                  <w:r>
                    <w:rPr>
                      <w:sz w:val="24"/>
                      <w:vertAlign w:val="superscript"/>
                    </w:rPr>
                    <w:t>o</w:t>
                  </w:r>
                  <w:proofErr w:type="gramEnd"/>
                  <w:r>
                    <w:rPr>
                      <w:sz w:val="24"/>
                    </w:rPr>
                    <w:t xml:space="preserve"> (e.g. 24 psi +1 </w:t>
                  </w:r>
                  <w:proofErr w:type="spellStart"/>
                  <w:r>
                    <w:rPr>
                      <w:sz w:val="24"/>
                    </w:rPr>
                    <w:t>atm</w:t>
                  </w:r>
                  <w:proofErr w:type="spellEnd"/>
                </w:p>
                <w:p w:rsidR="007F0F7E" w:rsidRDefault="007F0F7E">
                  <w:pPr>
                    <w:spacing w:line="360" w:lineRule="auto"/>
                    <w:jc w:val="both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F0F7E">
        <w:rPr>
          <w:sz w:val="24"/>
        </w:rPr>
        <w:t xml:space="preserve"> </w:t>
      </w: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rPr>
          <w:sz w:val="24"/>
        </w:rPr>
      </w:pPr>
    </w:p>
    <w:p w:rsidR="007F0F7E" w:rsidRDefault="007F0F7E">
      <w:pPr>
        <w:pStyle w:val="Heading3"/>
        <w:spacing w:before="0" w:after="0"/>
        <w:rPr>
          <w:color w:val="0000FF"/>
        </w:rPr>
      </w:pPr>
      <w:r>
        <w:t xml:space="preserve">Close </w:t>
      </w:r>
      <w:r>
        <w:rPr>
          <w:color w:val="0000FF"/>
        </w:rPr>
        <w:t>valves R1</w:t>
      </w:r>
      <w:r>
        <w:t xml:space="preserve">, </w:t>
      </w:r>
      <w:r>
        <w:rPr>
          <w:color w:val="0000FF"/>
        </w:rPr>
        <w:t>R2</w:t>
      </w:r>
      <w:r>
        <w:t xml:space="preserve">, </w:t>
      </w:r>
      <w:r>
        <w:rPr>
          <w:color w:val="0000FF"/>
        </w:rPr>
        <w:t>R5</w:t>
      </w:r>
      <w:r>
        <w:t xml:space="preserve">, </w:t>
      </w:r>
      <w:r>
        <w:rPr>
          <w:color w:val="0000FF"/>
        </w:rPr>
        <w:t>H5</w:t>
      </w:r>
    </w:p>
    <w:p w:rsidR="007F0F7E" w:rsidRDefault="007F0F7E">
      <w:pPr>
        <w:pStyle w:val="Heading3"/>
        <w:spacing w:before="0"/>
      </w:pPr>
      <w:r>
        <w:t>Now pump out excess mixture from lines</w:t>
      </w:r>
    </w:p>
    <w:p w:rsidR="007F0F7E" w:rsidRDefault="007F0F7E">
      <w:pPr>
        <w:tabs>
          <w:tab w:val="left" w:pos="4651"/>
        </w:tabs>
        <w:spacing w:before="120" w:after="120" w:line="360" w:lineRule="auto"/>
        <w:jc w:val="both"/>
        <w:rPr>
          <w:color w:val="0000FF"/>
          <w:sz w:val="24"/>
        </w:rPr>
      </w:pPr>
      <w:r>
        <w:rPr>
          <w:sz w:val="24"/>
        </w:rPr>
        <w:t xml:space="preserve">Open </w:t>
      </w:r>
      <w:r>
        <w:rPr>
          <w:color w:val="0000FF"/>
          <w:sz w:val="24"/>
        </w:rPr>
        <w:t>valve D7</w:t>
      </w:r>
    </w:p>
    <w:p w:rsidR="007F0F7E" w:rsidRDefault="007F0F7E" w:rsidP="00D24463">
      <w:pPr>
        <w:pStyle w:val="Heading3"/>
        <w:spacing w:after="0"/>
      </w:pPr>
      <w:r>
        <w:lastRenderedPageBreak/>
        <w:t xml:space="preserve">Hydrogen will discharge through the chamber, expect a peak pressure </w:t>
      </w:r>
      <w:r>
        <w:rPr>
          <w:rFonts w:ascii="Symbol" w:hAnsi="Symbol"/>
        </w:rPr>
        <w:t></w:t>
      </w:r>
      <w:r>
        <w:t xml:space="preserve"> 40 Torr through the chamber</w:t>
      </w:r>
    </w:p>
    <w:p w:rsidR="007F0F7E" w:rsidRDefault="007F0F7E">
      <w:pPr>
        <w:tabs>
          <w:tab w:val="left" w:pos="4651"/>
        </w:tabs>
        <w:spacing w:before="120" w:line="360" w:lineRule="auto"/>
        <w:jc w:val="both"/>
        <w:rPr>
          <w:sz w:val="24"/>
        </w:rPr>
      </w:pPr>
      <w:r>
        <w:rPr>
          <w:sz w:val="24"/>
        </w:rPr>
        <w:t xml:space="preserve">Pump down to vacuum: check gauges </w:t>
      </w:r>
      <w:r>
        <w:rPr>
          <w:color w:val="0000FF"/>
          <w:sz w:val="24"/>
        </w:rPr>
        <w:t>D2</w:t>
      </w:r>
      <w:r>
        <w:rPr>
          <w:sz w:val="24"/>
        </w:rPr>
        <w:t xml:space="preserve">, </w:t>
      </w:r>
      <w:r>
        <w:rPr>
          <w:color w:val="0000FF"/>
          <w:sz w:val="24"/>
        </w:rPr>
        <w:t>D4</w:t>
      </w:r>
      <w:r>
        <w:rPr>
          <w:sz w:val="24"/>
        </w:rPr>
        <w:t xml:space="preserve"> and the chamber pressure gauge</w:t>
      </w:r>
    </w:p>
    <w:p w:rsidR="007F0F7E" w:rsidRDefault="007F0F7E">
      <w:pPr>
        <w:pStyle w:val="BodyText"/>
        <w:spacing w:after="120"/>
      </w:pPr>
      <w:r>
        <w:t>(</w:t>
      </w:r>
      <w:proofErr w:type="gramStart"/>
      <w:r>
        <w:t>expect</w:t>
      </w:r>
      <w:proofErr w:type="gramEnd"/>
      <w:r>
        <w:t xml:space="preserve"> pump down to take </w:t>
      </w:r>
      <w:r>
        <w:rPr>
          <w:rFonts w:ascii="Symbol" w:hAnsi="Symbol"/>
        </w:rPr>
        <w:t></w:t>
      </w:r>
      <w:r>
        <w:t xml:space="preserve"> 2 minutes)</w:t>
      </w:r>
    </w:p>
    <w:p w:rsidR="007F0F7E" w:rsidRDefault="007F0F7E">
      <w:pPr>
        <w:tabs>
          <w:tab w:val="left" w:pos="4651"/>
        </w:tabs>
        <w:spacing w:after="120" w:line="360" w:lineRule="auto"/>
        <w:jc w:val="both"/>
        <w:rPr>
          <w:sz w:val="24"/>
        </w:rPr>
      </w:pPr>
      <w:r>
        <w:rPr>
          <w:sz w:val="24"/>
        </w:rPr>
        <w:t xml:space="preserve">Leave </w:t>
      </w:r>
      <w:r>
        <w:rPr>
          <w:color w:val="0000FF"/>
          <w:sz w:val="24"/>
        </w:rPr>
        <w:t>valves D3</w:t>
      </w:r>
      <w:r>
        <w:rPr>
          <w:sz w:val="24"/>
        </w:rPr>
        <w:t xml:space="preserve">, </w:t>
      </w:r>
      <w:r>
        <w:rPr>
          <w:color w:val="0000FF"/>
          <w:sz w:val="24"/>
        </w:rPr>
        <w:t>D4</w:t>
      </w:r>
      <w:r>
        <w:rPr>
          <w:sz w:val="24"/>
        </w:rPr>
        <w:t xml:space="preserve">, </w:t>
      </w:r>
      <w:r>
        <w:rPr>
          <w:color w:val="0000FF"/>
          <w:sz w:val="24"/>
        </w:rPr>
        <w:t>D6,</w:t>
      </w:r>
      <w:r>
        <w:rPr>
          <w:sz w:val="24"/>
        </w:rPr>
        <w:t xml:space="preserve"> </w:t>
      </w:r>
      <w:r>
        <w:rPr>
          <w:color w:val="0000FF"/>
          <w:sz w:val="24"/>
        </w:rPr>
        <w:t>D7</w:t>
      </w:r>
      <w:r>
        <w:rPr>
          <w:sz w:val="24"/>
        </w:rPr>
        <w:t xml:space="preserve"> and </w:t>
      </w:r>
      <w:r>
        <w:rPr>
          <w:color w:val="0000FF"/>
          <w:sz w:val="24"/>
        </w:rPr>
        <w:t>D8</w:t>
      </w:r>
      <w:r>
        <w:rPr>
          <w:sz w:val="24"/>
        </w:rPr>
        <w:t xml:space="preserve"> pumping down</w:t>
      </w:r>
    </w:p>
    <w:p w:rsidR="007F0F7E" w:rsidRDefault="007F0F7E">
      <w:pPr>
        <w:pStyle w:val="BodyText"/>
        <w:spacing w:before="120" w:after="120"/>
      </w:pPr>
      <w:r>
        <w:t xml:space="preserve">Open </w:t>
      </w:r>
      <w:r>
        <w:rPr>
          <w:color w:val="0000FF"/>
        </w:rPr>
        <w:t>MFC</w:t>
      </w:r>
      <w:r w:rsidR="005F446C">
        <w:rPr>
          <w:color w:val="0000FF"/>
        </w:rPr>
        <w:t>3</w:t>
      </w:r>
      <w:r>
        <w:t xml:space="preserve"> (to maximum)</w:t>
      </w:r>
    </w:p>
    <w:p w:rsidR="007F0F7E" w:rsidRDefault="007F0F7E">
      <w:pPr>
        <w:tabs>
          <w:tab w:val="left" w:pos="4651"/>
        </w:tabs>
        <w:spacing w:before="120" w:after="120" w:line="360" w:lineRule="auto"/>
        <w:jc w:val="both"/>
        <w:rPr>
          <w:b/>
          <w:sz w:val="24"/>
        </w:rPr>
      </w:pPr>
    </w:p>
    <w:p w:rsidR="007F0F7E" w:rsidRDefault="007F0F7E">
      <w:pPr>
        <w:tabs>
          <w:tab w:val="left" w:pos="4651"/>
        </w:tabs>
        <w:spacing w:before="120" w:after="120"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Section 8: Long Term Storage of the </w:t>
      </w:r>
      <w:proofErr w:type="spellStart"/>
      <w:r>
        <w:rPr>
          <w:b/>
          <w:sz w:val="32"/>
        </w:rPr>
        <w:t>Diborane</w:t>
      </w:r>
      <w:proofErr w:type="spellEnd"/>
      <w:r>
        <w:rPr>
          <w:b/>
          <w:sz w:val="32"/>
        </w:rPr>
        <w:t xml:space="preserve"> Regulator.</w:t>
      </w:r>
    </w:p>
    <w:p w:rsidR="007F0F7E" w:rsidRDefault="007F0F7E">
      <w:pPr>
        <w:pStyle w:val="BodyText"/>
        <w:spacing w:before="120"/>
      </w:pPr>
      <w:r>
        <w:t xml:space="preserve">Rather than to leave the </w:t>
      </w:r>
      <w:proofErr w:type="spellStart"/>
      <w:r>
        <w:t>diborane</w:t>
      </w:r>
      <w:proofErr w:type="spellEnd"/>
      <w:r>
        <w:t xml:space="preserve"> regulator under vacuum, which might cause damage to the diaphragm, fill it with </w:t>
      </w:r>
      <w:r>
        <w:rPr>
          <w:rFonts w:ascii="Symbol" w:hAnsi="Symbol"/>
        </w:rPr>
        <w:t></w:t>
      </w:r>
      <w:r>
        <w:t xml:space="preserve">1 </w:t>
      </w:r>
      <w:proofErr w:type="spellStart"/>
      <w:r>
        <w:t>atm</w:t>
      </w:r>
      <w:proofErr w:type="spellEnd"/>
      <w:r>
        <w:t xml:space="preserve"> of hydrogen.  Ensure the cylinder is open.</w:t>
      </w:r>
    </w:p>
    <w:p w:rsidR="007F0F7E" w:rsidRDefault="007F0F7E">
      <w:pPr>
        <w:pStyle w:val="BodyText"/>
        <w:spacing w:before="120"/>
        <w:rPr>
          <w:color w:val="0000FF"/>
        </w:rPr>
      </w:pPr>
      <w:r>
        <w:t xml:space="preserve">Open </w:t>
      </w:r>
      <w:r>
        <w:rPr>
          <w:color w:val="0000FF"/>
        </w:rPr>
        <w:t>H5</w:t>
      </w:r>
    </w:p>
    <w:p w:rsidR="007F0F7E" w:rsidRDefault="007F0F7E">
      <w:pPr>
        <w:pStyle w:val="BodyText"/>
        <w:rPr>
          <w:color w:val="0000FF"/>
        </w:rPr>
      </w:pPr>
      <w:r>
        <w:t xml:space="preserve">Close </w:t>
      </w:r>
      <w:r>
        <w:rPr>
          <w:color w:val="0000FF"/>
        </w:rPr>
        <w:t>D5</w:t>
      </w:r>
    </w:p>
    <w:p w:rsidR="007F0F7E" w:rsidRDefault="007F0F7E">
      <w:pPr>
        <w:pStyle w:val="BodyText"/>
        <w:rPr>
          <w:color w:val="0000FF"/>
        </w:rPr>
      </w:pPr>
      <w:r>
        <w:t xml:space="preserve">Open </w:t>
      </w:r>
      <w:r>
        <w:rPr>
          <w:color w:val="0000FF"/>
        </w:rPr>
        <w:t>R5</w:t>
      </w:r>
    </w:p>
    <w:p w:rsidR="007F0F7E" w:rsidRDefault="007F0F7E">
      <w:pPr>
        <w:pStyle w:val="BodyText"/>
      </w:pPr>
      <w:r>
        <w:rPr>
          <w:color w:val="0000FF"/>
        </w:rPr>
        <w:t>Gauge D4</w:t>
      </w:r>
      <w:r>
        <w:t xml:space="preserve"> shows </w:t>
      </w:r>
      <w:r>
        <w:rPr>
          <w:rFonts w:ascii="Symbol" w:hAnsi="Symbol"/>
        </w:rPr>
        <w:t></w:t>
      </w:r>
      <w:r>
        <w:t xml:space="preserve"> 1 </w:t>
      </w:r>
      <w:proofErr w:type="spellStart"/>
      <w:r>
        <w:t>atm</w:t>
      </w:r>
      <w:proofErr w:type="spellEnd"/>
    </w:p>
    <w:p w:rsidR="007F0F7E" w:rsidRDefault="007F0F7E">
      <w:pPr>
        <w:pStyle w:val="BodyText"/>
        <w:rPr>
          <w:color w:val="0000FF"/>
        </w:rPr>
      </w:pPr>
      <w:r>
        <w:t xml:space="preserve">Close </w:t>
      </w:r>
      <w:r>
        <w:rPr>
          <w:color w:val="0000FF"/>
        </w:rPr>
        <w:t>R5</w:t>
      </w:r>
      <w:r>
        <w:t xml:space="preserve">, </w:t>
      </w:r>
      <w:r>
        <w:rPr>
          <w:color w:val="0000FF"/>
        </w:rPr>
        <w:t>H5</w:t>
      </w:r>
      <w:r>
        <w:t xml:space="preserve">, </w:t>
      </w:r>
      <w:r>
        <w:rPr>
          <w:color w:val="0000FF"/>
        </w:rPr>
        <w:t>D6</w:t>
      </w:r>
      <w:r>
        <w:t xml:space="preserve"> and </w:t>
      </w:r>
      <w:r>
        <w:rPr>
          <w:color w:val="0000FF"/>
        </w:rPr>
        <w:t>D3</w:t>
      </w:r>
    </w:p>
    <w:p w:rsidR="007F0F7E" w:rsidRDefault="007F0F7E">
      <w:pPr>
        <w:pStyle w:val="BodyText"/>
        <w:rPr>
          <w:color w:val="0000FF"/>
        </w:rPr>
      </w:pPr>
    </w:p>
    <w:p w:rsidR="007F0F7E" w:rsidRDefault="007F0F7E">
      <w:pPr>
        <w:pStyle w:val="BodyText"/>
        <w:rPr>
          <w:color w:val="000000"/>
        </w:rPr>
      </w:pPr>
      <w:r>
        <w:rPr>
          <w:color w:val="000000"/>
        </w:rPr>
        <w:t>=======================</w:t>
      </w:r>
    </w:p>
    <w:p w:rsidR="007F0F7E" w:rsidRDefault="007F0F7E">
      <w:pPr>
        <w:pStyle w:val="BodyText"/>
        <w:rPr>
          <w:color w:val="000000"/>
        </w:rPr>
      </w:pPr>
      <w:r>
        <w:rPr>
          <w:color w:val="000000"/>
        </w:rPr>
        <w:t>Calculation:</w:t>
      </w:r>
    </w:p>
    <w:p w:rsidR="007F0F7E" w:rsidRDefault="007F0F7E">
      <w:pPr>
        <w:pStyle w:val="BodyText"/>
      </w:pPr>
    </w:p>
    <w:p w:rsidR="007F0F7E" w:rsidRDefault="007F0F7E">
      <w:pPr>
        <w:pStyle w:val="BodyText"/>
      </w:pPr>
      <w:r>
        <w:t xml:space="preserve">Mole fraction of fully diluted </w:t>
      </w:r>
      <w:proofErr w:type="spellStart"/>
      <w:r>
        <w:t>diborane</w:t>
      </w:r>
      <w:proofErr w:type="spellEnd"/>
      <w:r>
        <w:t xml:space="preserve"> = </w:t>
      </w:r>
      <w:r w:rsidRPr="007331B4">
        <w:rPr>
          <w:position w:val="-30"/>
        </w:rPr>
        <w:object w:dxaOrig="4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3.75pt" o:ole="">
            <v:imagedata r:id="rId5" o:title=""/>
          </v:shape>
          <o:OLEObject Type="Embed" ProgID="Equation.3" ShapeID="_x0000_i1025" DrawAspect="Content" ObjectID="_1344429027" r:id="rId6"/>
        </w:object>
      </w:r>
    </w:p>
    <w:p w:rsidR="007F0F7E" w:rsidRDefault="007F0F7E">
      <w:pPr>
        <w:pStyle w:val="BodyText"/>
      </w:pPr>
    </w:p>
    <w:p w:rsidR="007F0F7E" w:rsidRDefault="007F0F7E">
      <w:pPr>
        <w:pStyle w:val="BodyText"/>
      </w:pPr>
      <w:r>
        <w:t xml:space="preserve">Where </w:t>
      </w:r>
      <w:r>
        <w:rPr>
          <w:i/>
        </w:rPr>
        <w:t>R</w:t>
      </w:r>
      <w:r>
        <w:t xml:space="preserve"> is the initial mole fraction of </w:t>
      </w:r>
      <w:proofErr w:type="spellStart"/>
      <w:r>
        <w:t>diborane</w:t>
      </w:r>
      <w:proofErr w:type="spellEnd"/>
      <w:r>
        <w:t xml:space="preserve"> in the cylinder (0.0475), and </w:t>
      </w:r>
      <w:r>
        <w:rPr>
          <w:i/>
        </w:rPr>
        <w:t>p</w:t>
      </w:r>
      <w:r>
        <w:rPr>
          <w:i/>
          <w:vertAlign w:val="subscript"/>
        </w:rPr>
        <w:t>D1</w:t>
      </w:r>
      <w:r>
        <w:t xml:space="preserve"> is the pressure of the first fill of the </w:t>
      </w:r>
      <w:proofErr w:type="spellStart"/>
      <w:r>
        <w:t>diborane</w:t>
      </w:r>
      <w:proofErr w:type="spellEnd"/>
      <w:r>
        <w:t xml:space="preserve"> mixture (usually 0.5 bar) and </w:t>
      </w:r>
      <w:r>
        <w:rPr>
          <w:i/>
        </w:rPr>
        <w:t>p</w:t>
      </w:r>
      <w:r>
        <w:rPr>
          <w:i/>
          <w:vertAlign w:val="subscript"/>
        </w:rPr>
        <w:t xml:space="preserve">H1 </w:t>
      </w:r>
      <w:r>
        <w:t xml:space="preserve">is the pressure of the first fill of hydrogen </w:t>
      </w:r>
      <w:proofErr w:type="spellStart"/>
      <w:r>
        <w:t>dilutant</w:t>
      </w:r>
      <w:proofErr w:type="spellEnd"/>
      <w:r>
        <w:t xml:space="preserve"> (normally 2.6 bar), and </w:t>
      </w:r>
      <w:r>
        <w:rPr>
          <w:i/>
        </w:rPr>
        <w:t>r</w:t>
      </w:r>
      <w:r>
        <w:t xml:space="preserve"> means the reading numbers mentioned in the script.</w:t>
      </w:r>
    </w:p>
    <w:p w:rsidR="007F0F7E" w:rsidRDefault="007F0F7E">
      <w:pPr>
        <w:pStyle w:val="BodyText"/>
      </w:pPr>
    </w:p>
    <w:p w:rsidR="007F0F7E" w:rsidRDefault="007F0F7E">
      <w:pPr>
        <w:pStyle w:val="BodyText"/>
      </w:pPr>
      <w:r>
        <w:t xml:space="preserve">So typically,   mole fraction of </w:t>
      </w:r>
      <w:proofErr w:type="spellStart"/>
      <w:r>
        <w:t>diborane</w:t>
      </w:r>
      <w:proofErr w:type="spellEnd"/>
      <w:r>
        <w:t xml:space="preserve"> after 3 equal dilutions is:</w:t>
      </w:r>
    </w:p>
    <w:p w:rsidR="007F0F7E" w:rsidRDefault="007F0F7E">
      <w:pPr>
        <w:pStyle w:val="BodyText"/>
      </w:pPr>
    </w:p>
    <w:p w:rsidR="007F0F7E" w:rsidRDefault="007F0F7E">
      <w:pPr>
        <w:pStyle w:val="BodyText"/>
        <w:jc w:val="center"/>
      </w:pPr>
      <w:r w:rsidRPr="007331B4">
        <w:rPr>
          <w:position w:val="-28"/>
        </w:rPr>
        <w:object w:dxaOrig="3980" w:dyaOrig="740">
          <v:shape id="_x0000_i1026" type="#_x0000_t75" style="width:197.25pt;height:36.75pt" o:ole="">
            <v:imagedata r:id="rId7" o:title=""/>
          </v:shape>
          <o:OLEObject Type="Embed" ProgID="Equation.3" ShapeID="_x0000_i1026" DrawAspect="Content" ObjectID="_1344429028" r:id="rId8"/>
        </w:object>
      </w:r>
    </w:p>
    <w:p w:rsidR="007F0F7E" w:rsidRDefault="007F0F7E">
      <w:pPr>
        <w:pStyle w:val="BodyText"/>
        <w:jc w:val="center"/>
      </w:pPr>
    </w:p>
    <w:p w:rsidR="007F0F7E" w:rsidRDefault="007F0F7E">
      <w:pPr>
        <w:pStyle w:val="BodyText"/>
      </w:pPr>
      <w:r>
        <w:t xml:space="preserve">When this is passed through the </w:t>
      </w:r>
      <w:proofErr w:type="spellStart"/>
      <w:r>
        <w:t>MFCs</w:t>
      </w:r>
      <w:proofErr w:type="spellEnd"/>
      <w:r>
        <w:t xml:space="preserve"> at a ratio of diborane</w:t>
      </w:r>
      <w:proofErr w:type="gramStart"/>
      <w:r>
        <w:t>:H</w:t>
      </w:r>
      <w:r>
        <w:rPr>
          <w:vertAlign w:val="subscript"/>
        </w:rPr>
        <w:t>2</w:t>
      </w:r>
      <w:proofErr w:type="gramEnd"/>
      <w:r>
        <w:t xml:space="preserve"> of 0.5% (1:200), then the actual mole fraction of </w:t>
      </w:r>
      <w:proofErr w:type="spellStart"/>
      <w:r>
        <w:t>diborane</w:t>
      </w:r>
      <w:proofErr w:type="spellEnd"/>
      <w:r>
        <w:t xml:space="preserve"> in the chamber is ~1.7 </w:t>
      </w:r>
      <w:proofErr w:type="spellStart"/>
      <w:r>
        <w:t>ppm</w:t>
      </w:r>
      <w:proofErr w:type="spellEnd"/>
      <w:r>
        <w:t>.</w:t>
      </w:r>
    </w:p>
    <w:p w:rsidR="007F0F7E" w:rsidRDefault="007F0F7E">
      <w:pPr>
        <w:rPr>
          <w:sz w:val="24"/>
        </w:rPr>
      </w:pPr>
      <w:r>
        <w:rPr>
          <w:sz w:val="24"/>
        </w:rPr>
        <w:t xml:space="preserve"> </w:t>
      </w:r>
    </w:p>
    <w:p w:rsidR="002F349B" w:rsidRDefault="002F349B">
      <w:pPr>
        <w:rPr>
          <w:sz w:val="24"/>
        </w:rPr>
      </w:pPr>
    </w:p>
    <w:p w:rsidR="002F349B" w:rsidRDefault="005F446C">
      <w:r w:rsidRPr="005F446C">
        <w:pict>
          <v:shape id="_x0000_i1029" type="#_x0000_t75" style="width:415.5pt;height:259.5pt">
            <v:imagedata r:id="rId9" o:title=""/>
          </v:shape>
        </w:pict>
      </w:r>
    </w:p>
    <w:p w:rsidR="002F349B" w:rsidRDefault="002F349B">
      <w:r>
        <w:t>Image is also online on the Budgie intranet.</w:t>
      </w:r>
    </w:p>
    <w:sectPr w:rsidR="002F349B" w:rsidSect="007331B4">
      <w:footnotePr>
        <w:pos w:val="beneathText"/>
      </w:footnotePr>
      <w:pgSz w:w="11905" w:h="16837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suff w:val="nothing"/>
      <w:lvlText w:val="o"/>
      <w:lvlJc w:val="left"/>
      <w:rPr>
        <w:rFonts w:ascii="Courier New" w:hAnsi="Courier New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suff w:val="nothing"/>
      <w:lvlText w:val="o"/>
      <w:lvlJc w:val="left"/>
      <w:rPr>
        <w:rFonts w:ascii="Courier New" w:hAnsi="Courier New"/>
      </w:rPr>
    </w:lvl>
    <w:lvl w:ilvl="1">
      <w:start w:val="1"/>
      <w:numFmt w:val="bullet"/>
      <w:suff w:val="nothing"/>
      <w:lvlText w:val=""/>
      <w:lvlJc w:val="left"/>
      <w:rPr>
        <w:rFonts w:ascii="Symbol" w:hAnsi="Symbol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EE9"/>
    <w:rsid w:val="001F446A"/>
    <w:rsid w:val="002C7EE9"/>
    <w:rsid w:val="002F349B"/>
    <w:rsid w:val="002F4439"/>
    <w:rsid w:val="003B015D"/>
    <w:rsid w:val="005F446C"/>
    <w:rsid w:val="007331B4"/>
    <w:rsid w:val="007F0F7E"/>
    <w:rsid w:val="008174DB"/>
    <w:rsid w:val="00C36C5C"/>
    <w:rsid w:val="00C550E8"/>
    <w:rsid w:val="00C86F6A"/>
    <w:rsid w:val="00D2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B4"/>
    <w:pPr>
      <w:suppressAutoHyphens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31B4"/>
    <w:pPr>
      <w:keepNext/>
      <w:numPr>
        <w:numId w:val="8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331B4"/>
    <w:pPr>
      <w:keepNext/>
      <w:numPr>
        <w:ilvl w:val="1"/>
        <w:numId w:val="8"/>
      </w:numPr>
      <w:tabs>
        <w:tab w:val="left" w:pos="5826"/>
      </w:tabs>
      <w:spacing w:before="120" w:after="120" w:line="360" w:lineRule="auto"/>
      <w:jc w:val="both"/>
      <w:outlineLvl w:val="1"/>
    </w:pPr>
    <w:rPr>
      <w:rFonts w:ascii="c" w:hAnsi="c"/>
      <w:i/>
      <w:color w:val="0000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331B4"/>
    <w:pPr>
      <w:keepNext/>
      <w:numPr>
        <w:ilvl w:val="2"/>
        <w:numId w:val="8"/>
      </w:numPr>
      <w:tabs>
        <w:tab w:val="left" w:pos="5826"/>
      </w:tabs>
      <w:spacing w:before="120" w:after="120" w:line="360" w:lineRule="auto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31B4"/>
    <w:pPr>
      <w:keepNext/>
      <w:numPr>
        <w:ilvl w:val="3"/>
        <w:numId w:val="8"/>
      </w:numPr>
      <w:spacing w:before="120" w:after="120" w:line="360" w:lineRule="auto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331B4"/>
    <w:pPr>
      <w:keepNext/>
      <w:numPr>
        <w:ilvl w:val="4"/>
        <w:numId w:val="8"/>
      </w:numPr>
      <w:spacing w:before="120" w:after="120" w:line="360" w:lineRule="auto"/>
      <w:jc w:val="both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A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A1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A1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A1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A1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-Absatz-Standardschriftart">
    <w:name w:val="WW-Absatz-Standardschriftart"/>
    <w:uiPriority w:val="99"/>
    <w:rsid w:val="007331B4"/>
  </w:style>
  <w:style w:type="character" w:customStyle="1" w:styleId="WW-DefaultParagraphFont">
    <w:name w:val="WW-Default Paragraph Font"/>
    <w:uiPriority w:val="99"/>
    <w:rsid w:val="007331B4"/>
  </w:style>
  <w:style w:type="character" w:customStyle="1" w:styleId="WW8Num1z0">
    <w:name w:val="WW8Num1z0"/>
    <w:uiPriority w:val="99"/>
    <w:rsid w:val="007331B4"/>
    <w:rPr>
      <w:rFonts w:ascii="Symbol" w:hAnsi="Symbol"/>
    </w:rPr>
  </w:style>
  <w:style w:type="character" w:customStyle="1" w:styleId="WW8Num1z1">
    <w:name w:val="WW8Num1z1"/>
    <w:uiPriority w:val="99"/>
    <w:rsid w:val="007331B4"/>
    <w:rPr>
      <w:rFonts w:ascii="Courier New" w:hAnsi="Courier New"/>
    </w:rPr>
  </w:style>
  <w:style w:type="character" w:customStyle="1" w:styleId="WW8Num1z2">
    <w:name w:val="WW8Num1z2"/>
    <w:uiPriority w:val="99"/>
    <w:rsid w:val="007331B4"/>
    <w:rPr>
      <w:rFonts w:ascii="Wingdings" w:hAnsi="Wingdings"/>
    </w:rPr>
  </w:style>
  <w:style w:type="character" w:customStyle="1" w:styleId="WW8Num2z0">
    <w:name w:val="WW8Num2z0"/>
    <w:uiPriority w:val="99"/>
    <w:rsid w:val="007331B4"/>
    <w:rPr>
      <w:rFonts w:ascii="Symbol" w:hAnsi="Symbol"/>
    </w:rPr>
  </w:style>
  <w:style w:type="character" w:customStyle="1" w:styleId="WW8Num2z1">
    <w:name w:val="WW8Num2z1"/>
    <w:uiPriority w:val="99"/>
    <w:rsid w:val="007331B4"/>
    <w:rPr>
      <w:rFonts w:ascii="Courier New" w:hAnsi="Courier New"/>
    </w:rPr>
  </w:style>
  <w:style w:type="character" w:customStyle="1" w:styleId="WW8Num2z2">
    <w:name w:val="WW8Num2z2"/>
    <w:uiPriority w:val="99"/>
    <w:rsid w:val="007331B4"/>
    <w:rPr>
      <w:rFonts w:ascii="Wingdings" w:hAnsi="Wingdings"/>
    </w:rPr>
  </w:style>
  <w:style w:type="character" w:customStyle="1" w:styleId="WW8Num3z0">
    <w:name w:val="WW8Num3z0"/>
    <w:uiPriority w:val="99"/>
    <w:rsid w:val="007331B4"/>
    <w:rPr>
      <w:rFonts w:ascii="Symbol" w:hAnsi="Symbol"/>
    </w:rPr>
  </w:style>
  <w:style w:type="character" w:customStyle="1" w:styleId="WW8Num3z1">
    <w:name w:val="WW8Num3z1"/>
    <w:uiPriority w:val="99"/>
    <w:rsid w:val="007331B4"/>
    <w:rPr>
      <w:rFonts w:ascii="Courier New" w:hAnsi="Courier New"/>
    </w:rPr>
  </w:style>
  <w:style w:type="character" w:customStyle="1" w:styleId="WW8Num3z2">
    <w:name w:val="WW8Num3z2"/>
    <w:uiPriority w:val="99"/>
    <w:rsid w:val="007331B4"/>
    <w:rPr>
      <w:rFonts w:ascii="Wingdings" w:hAnsi="Wingdings"/>
    </w:rPr>
  </w:style>
  <w:style w:type="character" w:customStyle="1" w:styleId="WW8Num4z0">
    <w:name w:val="WW8Num4z0"/>
    <w:uiPriority w:val="99"/>
    <w:rsid w:val="007331B4"/>
    <w:rPr>
      <w:rFonts w:ascii="Symbol" w:hAnsi="Symbol"/>
    </w:rPr>
  </w:style>
  <w:style w:type="character" w:customStyle="1" w:styleId="WW8Num4z1">
    <w:name w:val="WW8Num4z1"/>
    <w:uiPriority w:val="99"/>
    <w:rsid w:val="007331B4"/>
    <w:rPr>
      <w:rFonts w:ascii="Courier New" w:hAnsi="Courier New"/>
    </w:rPr>
  </w:style>
  <w:style w:type="character" w:customStyle="1" w:styleId="WW8Num4z2">
    <w:name w:val="WW8Num4z2"/>
    <w:uiPriority w:val="99"/>
    <w:rsid w:val="007331B4"/>
    <w:rPr>
      <w:rFonts w:ascii="Wingdings" w:hAnsi="Wingdings"/>
    </w:rPr>
  </w:style>
  <w:style w:type="character" w:customStyle="1" w:styleId="WW8Num5z0">
    <w:name w:val="WW8Num5z0"/>
    <w:uiPriority w:val="99"/>
    <w:rsid w:val="007331B4"/>
    <w:rPr>
      <w:rFonts w:ascii="Symbol" w:hAnsi="Symbol"/>
    </w:rPr>
  </w:style>
  <w:style w:type="character" w:customStyle="1" w:styleId="WW8Num5z1">
    <w:name w:val="WW8Num5z1"/>
    <w:uiPriority w:val="99"/>
    <w:rsid w:val="007331B4"/>
    <w:rPr>
      <w:rFonts w:ascii="Courier New" w:hAnsi="Courier New"/>
    </w:rPr>
  </w:style>
  <w:style w:type="character" w:customStyle="1" w:styleId="WW8Num5z2">
    <w:name w:val="WW8Num5z2"/>
    <w:uiPriority w:val="99"/>
    <w:rsid w:val="007331B4"/>
    <w:rPr>
      <w:rFonts w:ascii="Wingdings" w:hAnsi="Wingdings"/>
    </w:rPr>
  </w:style>
  <w:style w:type="character" w:customStyle="1" w:styleId="WW8Num6z0">
    <w:name w:val="WW8Num6z0"/>
    <w:uiPriority w:val="99"/>
    <w:rsid w:val="007331B4"/>
    <w:rPr>
      <w:rFonts w:ascii="Symbol" w:hAnsi="Symbol"/>
    </w:rPr>
  </w:style>
  <w:style w:type="character" w:customStyle="1" w:styleId="WW8Num6z1">
    <w:name w:val="WW8Num6z1"/>
    <w:uiPriority w:val="99"/>
    <w:rsid w:val="007331B4"/>
    <w:rPr>
      <w:rFonts w:ascii="Courier New" w:hAnsi="Courier New"/>
    </w:rPr>
  </w:style>
  <w:style w:type="character" w:customStyle="1" w:styleId="WW8Num6z2">
    <w:name w:val="WW8Num6z2"/>
    <w:uiPriority w:val="99"/>
    <w:rsid w:val="007331B4"/>
    <w:rPr>
      <w:rFonts w:ascii="Wingdings" w:hAnsi="Wingdings"/>
    </w:rPr>
  </w:style>
  <w:style w:type="character" w:customStyle="1" w:styleId="WW8Num7z0">
    <w:name w:val="WW8Num7z0"/>
    <w:uiPriority w:val="99"/>
    <w:rsid w:val="007331B4"/>
    <w:rPr>
      <w:rFonts w:ascii="Wingdings" w:hAnsi="Wingdings"/>
    </w:rPr>
  </w:style>
  <w:style w:type="character" w:customStyle="1" w:styleId="WW8Num7z1">
    <w:name w:val="WW8Num7z1"/>
    <w:uiPriority w:val="99"/>
    <w:rsid w:val="007331B4"/>
    <w:rPr>
      <w:rFonts w:ascii="Courier New" w:hAnsi="Courier New"/>
    </w:rPr>
  </w:style>
  <w:style w:type="character" w:customStyle="1" w:styleId="WW8Num7z3">
    <w:name w:val="WW8Num7z3"/>
    <w:uiPriority w:val="99"/>
    <w:rsid w:val="007331B4"/>
    <w:rPr>
      <w:rFonts w:ascii="Symbol" w:hAnsi="Symbol"/>
    </w:rPr>
  </w:style>
  <w:style w:type="character" w:customStyle="1" w:styleId="WW8Num8z0">
    <w:name w:val="WW8Num8z0"/>
    <w:uiPriority w:val="99"/>
    <w:rsid w:val="007331B4"/>
    <w:rPr>
      <w:rFonts w:ascii="Symbol" w:hAnsi="Symbol"/>
    </w:rPr>
  </w:style>
  <w:style w:type="character" w:customStyle="1" w:styleId="WW8Num8z1">
    <w:name w:val="WW8Num8z1"/>
    <w:uiPriority w:val="99"/>
    <w:rsid w:val="007331B4"/>
    <w:rPr>
      <w:rFonts w:ascii="Courier New" w:hAnsi="Courier New"/>
    </w:rPr>
  </w:style>
  <w:style w:type="character" w:customStyle="1" w:styleId="WW8Num8z2">
    <w:name w:val="WW8Num8z2"/>
    <w:uiPriority w:val="99"/>
    <w:rsid w:val="007331B4"/>
    <w:rPr>
      <w:rFonts w:ascii="Wingdings" w:hAnsi="Wingdings"/>
    </w:rPr>
  </w:style>
  <w:style w:type="character" w:customStyle="1" w:styleId="WW8Num9z0">
    <w:name w:val="WW8Num9z0"/>
    <w:uiPriority w:val="99"/>
    <w:rsid w:val="007331B4"/>
    <w:rPr>
      <w:rFonts w:ascii="Courier New" w:hAnsi="Courier New"/>
    </w:rPr>
  </w:style>
  <w:style w:type="character" w:customStyle="1" w:styleId="WW8Num9z2">
    <w:name w:val="WW8Num9z2"/>
    <w:uiPriority w:val="99"/>
    <w:rsid w:val="007331B4"/>
    <w:rPr>
      <w:rFonts w:ascii="Wingdings" w:hAnsi="Wingdings"/>
    </w:rPr>
  </w:style>
  <w:style w:type="character" w:customStyle="1" w:styleId="WW8Num9z3">
    <w:name w:val="WW8Num9z3"/>
    <w:uiPriority w:val="99"/>
    <w:rsid w:val="007331B4"/>
    <w:rPr>
      <w:rFonts w:ascii="Symbol" w:hAnsi="Symbol"/>
    </w:rPr>
  </w:style>
  <w:style w:type="character" w:customStyle="1" w:styleId="WW8Num10z0">
    <w:name w:val="WW8Num10z0"/>
    <w:uiPriority w:val="99"/>
    <w:rsid w:val="007331B4"/>
    <w:rPr>
      <w:rFonts w:ascii="Courier New" w:hAnsi="Courier New"/>
    </w:rPr>
  </w:style>
  <w:style w:type="character" w:customStyle="1" w:styleId="WW8Num10z1">
    <w:name w:val="WW8Num10z1"/>
    <w:uiPriority w:val="99"/>
    <w:rsid w:val="007331B4"/>
    <w:rPr>
      <w:rFonts w:ascii="Symbol" w:hAnsi="Symbol"/>
    </w:rPr>
  </w:style>
  <w:style w:type="character" w:customStyle="1" w:styleId="WW8Num10z2">
    <w:name w:val="WW8Num10z2"/>
    <w:uiPriority w:val="99"/>
    <w:rsid w:val="007331B4"/>
    <w:rPr>
      <w:rFonts w:ascii="Wingdings" w:hAnsi="Wingdings"/>
    </w:rPr>
  </w:style>
  <w:style w:type="character" w:customStyle="1" w:styleId="WW8Num11z0">
    <w:name w:val="WW8Num11z0"/>
    <w:uiPriority w:val="99"/>
    <w:rsid w:val="007331B4"/>
    <w:rPr>
      <w:rFonts w:ascii="Courier New" w:hAnsi="Courier New"/>
    </w:rPr>
  </w:style>
  <w:style w:type="character" w:customStyle="1" w:styleId="WW8Num11z2">
    <w:name w:val="WW8Num11z2"/>
    <w:uiPriority w:val="99"/>
    <w:rsid w:val="007331B4"/>
    <w:rPr>
      <w:rFonts w:ascii="Wingdings" w:hAnsi="Wingdings"/>
    </w:rPr>
  </w:style>
  <w:style w:type="character" w:customStyle="1" w:styleId="WW8Num11z3">
    <w:name w:val="WW8Num11z3"/>
    <w:uiPriority w:val="99"/>
    <w:rsid w:val="007331B4"/>
    <w:rPr>
      <w:rFonts w:ascii="Symbol" w:hAnsi="Symbol"/>
    </w:rPr>
  </w:style>
  <w:style w:type="character" w:customStyle="1" w:styleId="WW8Num12z0">
    <w:name w:val="WW8Num12z0"/>
    <w:uiPriority w:val="99"/>
    <w:rsid w:val="007331B4"/>
    <w:rPr>
      <w:rFonts w:ascii="Symbol" w:hAnsi="Symbol"/>
    </w:rPr>
  </w:style>
  <w:style w:type="character" w:customStyle="1" w:styleId="WW8Num12z1">
    <w:name w:val="WW8Num12z1"/>
    <w:uiPriority w:val="99"/>
    <w:rsid w:val="007331B4"/>
    <w:rPr>
      <w:rFonts w:ascii="Courier New" w:hAnsi="Courier New"/>
    </w:rPr>
  </w:style>
  <w:style w:type="character" w:customStyle="1" w:styleId="WW8Num12z2">
    <w:name w:val="WW8Num12z2"/>
    <w:uiPriority w:val="99"/>
    <w:rsid w:val="007331B4"/>
    <w:rPr>
      <w:rFonts w:ascii="Wingdings" w:hAnsi="Wingdings"/>
    </w:rPr>
  </w:style>
  <w:style w:type="character" w:customStyle="1" w:styleId="WW8Num13z0">
    <w:name w:val="WW8Num13z0"/>
    <w:uiPriority w:val="99"/>
    <w:rsid w:val="007331B4"/>
    <w:rPr>
      <w:rFonts w:ascii="Symbol" w:hAnsi="Symbol"/>
    </w:rPr>
  </w:style>
  <w:style w:type="character" w:customStyle="1" w:styleId="WW8Num13z1">
    <w:name w:val="WW8Num13z1"/>
    <w:uiPriority w:val="99"/>
    <w:rsid w:val="007331B4"/>
    <w:rPr>
      <w:rFonts w:ascii="Courier New" w:hAnsi="Courier New"/>
    </w:rPr>
  </w:style>
  <w:style w:type="character" w:customStyle="1" w:styleId="WW8Num13z2">
    <w:name w:val="WW8Num13z2"/>
    <w:uiPriority w:val="99"/>
    <w:rsid w:val="007331B4"/>
    <w:rPr>
      <w:rFonts w:ascii="Wingdings" w:hAnsi="Wingdings"/>
    </w:rPr>
  </w:style>
  <w:style w:type="character" w:customStyle="1" w:styleId="WW8Num14z0">
    <w:name w:val="WW8Num14z0"/>
    <w:uiPriority w:val="99"/>
    <w:rsid w:val="007331B4"/>
    <w:rPr>
      <w:rFonts w:ascii="Courier New" w:hAnsi="Courier New"/>
    </w:rPr>
  </w:style>
  <w:style w:type="character" w:customStyle="1" w:styleId="WW8Num14z1">
    <w:name w:val="WW8Num14z1"/>
    <w:uiPriority w:val="99"/>
    <w:rsid w:val="007331B4"/>
    <w:rPr>
      <w:rFonts w:ascii="Symbol" w:hAnsi="Symbol"/>
    </w:rPr>
  </w:style>
  <w:style w:type="character" w:customStyle="1" w:styleId="WW8Num14z2">
    <w:name w:val="WW8Num14z2"/>
    <w:uiPriority w:val="99"/>
    <w:rsid w:val="007331B4"/>
    <w:rPr>
      <w:rFonts w:ascii="Wingdings" w:hAnsi="Wingdings"/>
    </w:rPr>
  </w:style>
  <w:style w:type="character" w:customStyle="1" w:styleId="WW8Num15z0">
    <w:name w:val="WW8Num15z0"/>
    <w:uiPriority w:val="99"/>
    <w:rsid w:val="007331B4"/>
    <w:rPr>
      <w:rFonts w:ascii="Symbol" w:hAnsi="Symbol"/>
    </w:rPr>
  </w:style>
  <w:style w:type="character" w:customStyle="1" w:styleId="WW8Num15z1">
    <w:name w:val="WW8Num15z1"/>
    <w:uiPriority w:val="99"/>
    <w:rsid w:val="007331B4"/>
    <w:rPr>
      <w:rFonts w:ascii="Courier New" w:hAnsi="Courier New"/>
    </w:rPr>
  </w:style>
  <w:style w:type="character" w:customStyle="1" w:styleId="WW8Num15z2">
    <w:name w:val="WW8Num15z2"/>
    <w:uiPriority w:val="99"/>
    <w:rsid w:val="007331B4"/>
    <w:rPr>
      <w:rFonts w:ascii="Wingdings" w:hAnsi="Wingdings"/>
    </w:rPr>
  </w:style>
  <w:style w:type="character" w:customStyle="1" w:styleId="WW8Num1z01">
    <w:name w:val="WW8Num1z01"/>
    <w:uiPriority w:val="99"/>
    <w:rsid w:val="007331B4"/>
    <w:rPr>
      <w:rFonts w:ascii="Symbol" w:hAnsi="Symbol"/>
    </w:rPr>
  </w:style>
  <w:style w:type="character" w:customStyle="1" w:styleId="WW8Num1z11">
    <w:name w:val="WW8Num1z11"/>
    <w:uiPriority w:val="99"/>
    <w:rsid w:val="007331B4"/>
    <w:rPr>
      <w:rFonts w:ascii="Courier New" w:hAnsi="Courier New"/>
    </w:rPr>
  </w:style>
  <w:style w:type="character" w:customStyle="1" w:styleId="WW8Num1z21">
    <w:name w:val="WW8Num1z21"/>
    <w:uiPriority w:val="99"/>
    <w:rsid w:val="007331B4"/>
    <w:rPr>
      <w:rFonts w:ascii="Wingdings" w:hAnsi="Wingdings"/>
    </w:rPr>
  </w:style>
  <w:style w:type="character" w:customStyle="1" w:styleId="WW8Num2z01">
    <w:name w:val="WW8Num2z01"/>
    <w:uiPriority w:val="99"/>
    <w:rsid w:val="007331B4"/>
    <w:rPr>
      <w:rFonts w:ascii="Symbol" w:hAnsi="Symbol"/>
    </w:rPr>
  </w:style>
  <w:style w:type="character" w:customStyle="1" w:styleId="WW8Num2z11">
    <w:name w:val="WW8Num2z11"/>
    <w:uiPriority w:val="99"/>
    <w:rsid w:val="007331B4"/>
    <w:rPr>
      <w:rFonts w:ascii="Courier New" w:hAnsi="Courier New"/>
    </w:rPr>
  </w:style>
  <w:style w:type="character" w:customStyle="1" w:styleId="WW8Num2z21">
    <w:name w:val="WW8Num2z21"/>
    <w:uiPriority w:val="99"/>
    <w:rsid w:val="007331B4"/>
    <w:rPr>
      <w:rFonts w:ascii="Wingdings" w:hAnsi="Wingdings"/>
    </w:rPr>
  </w:style>
  <w:style w:type="character" w:customStyle="1" w:styleId="WW8Num3z01">
    <w:name w:val="WW8Num3z01"/>
    <w:uiPriority w:val="99"/>
    <w:rsid w:val="007331B4"/>
    <w:rPr>
      <w:rFonts w:ascii="Symbol" w:hAnsi="Symbol"/>
    </w:rPr>
  </w:style>
  <w:style w:type="character" w:customStyle="1" w:styleId="WW8Num3z11">
    <w:name w:val="WW8Num3z11"/>
    <w:uiPriority w:val="99"/>
    <w:rsid w:val="007331B4"/>
    <w:rPr>
      <w:rFonts w:ascii="Courier New" w:hAnsi="Courier New"/>
    </w:rPr>
  </w:style>
  <w:style w:type="character" w:customStyle="1" w:styleId="WW8Num3z21">
    <w:name w:val="WW8Num3z21"/>
    <w:uiPriority w:val="99"/>
    <w:rsid w:val="007331B4"/>
    <w:rPr>
      <w:rFonts w:ascii="Wingdings" w:hAnsi="Wingdings"/>
    </w:rPr>
  </w:style>
  <w:style w:type="character" w:customStyle="1" w:styleId="WW8Num4z01">
    <w:name w:val="WW8Num4z01"/>
    <w:uiPriority w:val="99"/>
    <w:rsid w:val="007331B4"/>
    <w:rPr>
      <w:rFonts w:ascii="Symbol" w:hAnsi="Symbol"/>
    </w:rPr>
  </w:style>
  <w:style w:type="character" w:customStyle="1" w:styleId="WW8Num4z11">
    <w:name w:val="WW8Num4z11"/>
    <w:uiPriority w:val="99"/>
    <w:rsid w:val="007331B4"/>
    <w:rPr>
      <w:rFonts w:ascii="Courier New" w:hAnsi="Courier New"/>
    </w:rPr>
  </w:style>
  <w:style w:type="character" w:customStyle="1" w:styleId="WW8Num4z21">
    <w:name w:val="WW8Num4z21"/>
    <w:uiPriority w:val="99"/>
    <w:rsid w:val="007331B4"/>
    <w:rPr>
      <w:rFonts w:ascii="Wingdings" w:hAnsi="Wingdings"/>
    </w:rPr>
  </w:style>
  <w:style w:type="character" w:customStyle="1" w:styleId="WW8Num5z01">
    <w:name w:val="WW8Num5z01"/>
    <w:uiPriority w:val="99"/>
    <w:rsid w:val="007331B4"/>
    <w:rPr>
      <w:rFonts w:ascii="Courier New" w:hAnsi="Courier New"/>
    </w:rPr>
  </w:style>
  <w:style w:type="character" w:customStyle="1" w:styleId="WW8Num5z21">
    <w:name w:val="WW8Num5z21"/>
    <w:uiPriority w:val="99"/>
    <w:rsid w:val="007331B4"/>
    <w:rPr>
      <w:rFonts w:ascii="Wingdings" w:hAnsi="Wingdings"/>
    </w:rPr>
  </w:style>
  <w:style w:type="character" w:customStyle="1" w:styleId="WW8Num5z3">
    <w:name w:val="WW8Num5z3"/>
    <w:uiPriority w:val="99"/>
    <w:rsid w:val="007331B4"/>
    <w:rPr>
      <w:rFonts w:ascii="Symbol" w:hAnsi="Symbol"/>
    </w:rPr>
  </w:style>
  <w:style w:type="character" w:customStyle="1" w:styleId="WW8Num6z01">
    <w:name w:val="WW8Num6z01"/>
    <w:uiPriority w:val="99"/>
    <w:rsid w:val="007331B4"/>
    <w:rPr>
      <w:rFonts w:ascii="Symbol" w:hAnsi="Symbol"/>
    </w:rPr>
  </w:style>
  <w:style w:type="character" w:customStyle="1" w:styleId="WW8Num6z11">
    <w:name w:val="WW8Num6z11"/>
    <w:uiPriority w:val="99"/>
    <w:rsid w:val="007331B4"/>
    <w:rPr>
      <w:rFonts w:ascii="Courier New" w:hAnsi="Courier New"/>
    </w:rPr>
  </w:style>
  <w:style w:type="character" w:customStyle="1" w:styleId="WW8Num6z21">
    <w:name w:val="WW8Num6z21"/>
    <w:uiPriority w:val="99"/>
    <w:rsid w:val="007331B4"/>
    <w:rPr>
      <w:rFonts w:ascii="Wingdings" w:hAnsi="Wingdings"/>
    </w:rPr>
  </w:style>
  <w:style w:type="character" w:customStyle="1" w:styleId="WW8Num7z01">
    <w:name w:val="WW8Num7z01"/>
    <w:uiPriority w:val="99"/>
    <w:rsid w:val="007331B4"/>
    <w:rPr>
      <w:rFonts w:ascii="Courier New" w:hAnsi="Courier New"/>
    </w:rPr>
  </w:style>
  <w:style w:type="character" w:customStyle="1" w:styleId="WW8Num7z11">
    <w:name w:val="WW8Num7z11"/>
    <w:uiPriority w:val="99"/>
    <w:rsid w:val="007331B4"/>
    <w:rPr>
      <w:rFonts w:ascii="Symbol" w:hAnsi="Symbol"/>
    </w:rPr>
  </w:style>
  <w:style w:type="character" w:customStyle="1" w:styleId="WW8Num7z2">
    <w:name w:val="WW8Num7z2"/>
    <w:uiPriority w:val="99"/>
    <w:rsid w:val="007331B4"/>
    <w:rPr>
      <w:rFonts w:ascii="Wingdings" w:hAnsi="Wingdings"/>
    </w:rPr>
  </w:style>
  <w:style w:type="paragraph" w:customStyle="1" w:styleId="Heading">
    <w:name w:val="Heading"/>
    <w:basedOn w:val="Normal"/>
    <w:next w:val="BodyText"/>
    <w:uiPriority w:val="99"/>
    <w:rsid w:val="007331B4"/>
    <w:pPr>
      <w:keepNext/>
      <w:spacing w:before="240" w:after="120"/>
    </w:pPr>
    <w:rPr>
      <w:rFonts w:ascii="Albany" w:hAnsi="Albany"/>
      <w:sz w:val="28"/>
    </w:rPr>
  </w:style>
  <w:style w:type="paragraph" w:styleId="BodyText">
    <w:name w:val="Body Text"/>
    <w:basedOn w:val="Normal"/>
    <w:link w:val="BodyTextChar"/>
    <w:uiPriority w:val="99"/>
    <w:semiHidden/>
    <w:rsid w:val="007331B4"/>
    <w:pPr>
      <w:tabs>
        <w:tab w:val="left" w:pos="4651"/>
      </w:tabs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A13"/>
    <w:rPr>
      <w:sz w:val="20"/>
      <w:szCs w:val="20"/>
    </w:rPr>
  </w:style>
  <w:style w:type="paragraph" w:styleId="Title">
    <w:name w:val="Title"/>
    <w:basedOn w:val="Normal"/>
    <w:next w:val="Subtitle"/>
    <w:link w:val="TitleChar"/>
    <w:uiPriority w:val="99"/>
    <w:qFormat/>
    <w:rsid w:val="007331B4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E2A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7331B4"/>
    <w:pPr>
      <w:jc w:val="center"/>
    </w:pPr>
    <w:rPr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EE2A13"/>
    <w:rPr>
      <w:rFonts w:asciiTheme="majorHAnsi" w:eastAsiaTheme="majorEastAsia" w:hAnsiTheme="majorHAnsi" w:cstheme="majorBidi"/>
      <w:sz w:val="24"/>
      <w:szCs w:val="24"/>
    </w:rPr>
  </w:style>
  <w:style w:type="paragraph" w:customStyle="1" w:styleId="WW-DocumentMap">
    <w:name w:val="WW-Document Map"/>
    <w:basedOn w:val="Normal"/>
    <w:uiPriority w:val="99"/>
    <w:rsid w:val="007331B4"/>
    <w:pPr>
      <w:shd w:val="clear" w:color="FFFFFF" w:fill="000080"/>
    </w:pPr>
    <w:rPr>
      <w:rFonts w:ascii="Tahoma" w:hAnsi="Tahoma"/>
    </w:rPr>
  </w:style>
  <w:style w:type="paragraph" w:customStyle="1" w:styleId="Framecontents">
    <w:name w:val="Frame contents"/>
    <w:basedOn w:val="BodyText"/>
    <w:uiPriority w:val="99"/>
    <w:rsid w:val="00733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1024</Words>
  <Characters>4675</Characters>
  <Application>Microsoft Office Word</Application>
  <DocSecurity>0</DocSecurity>
  <Lines>38</Lines>
  <Paragraphs>11</Paragraphs>
  <ScaleCrop>false</ScaleCrop>
  <Company>Bristol University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Diborane Dilution Procedure</dc:title>
  <dc:subject/>
  <dc:creator>Abudinar Hannan</dc:creator>
  <cp:keywords/>
  <dc:description/>
  <cp:lastModifiedBy>Paul May</cp:lastModifiedBy>
  <cp:revision>5</cp:revision>
  <dcterms:created xsi:type="dcterms:W3CDTF">2010-08-26T14:23:00Z</dcterms:created>
  <dcterms:modified xsi:type="dcterms:W3CDTF">2010-08-27T14:44:00Z</dcterms:modified>
</cp:coreProperties>
</file>